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DD0" w:rsidRPr="004C3DD0" w:rsidRDefault="004C3DD0" w:rsidP="004C3DD0">
      <w:pPr>
        <w:spacing w:after="0" w:line="240" w:lineRule="auto"/>
        <w:jc w:val="center"/>
        <w:rPr>
          <w:rFonts w:ascii="Times New Roman" w:eastAsia="Times New Roman" w:hAnsi="Times New Roman" w:cs="Times New Roman"/>
          <w:b/>
          <w:bCs/>
          <w:sz w:val="24"/>
          <w:szCs w:val="24"/>
        </w:rPr>
      </w:pPr>
      <w:bookmarkStart w:id="0" w:name="_Hlk166586022"/>
      <w:r w:rsidRPr="004C3DD0">
        <w:rPr>
          <w:rFonts w:ascii="Times New Roman" w:eastAsia="Times New Roman" w:hAnsi="Times New Roman" w:cs="Times New Roman"/>
          <w:b/>
          <w:bCs/>
          <w:sz w:val="24"/>
          <w:szCs w:val="24"/>
        </w:rPr>
        <w:t>TERMINATION INSPECTION CHECKLIST</w:t>
      </w:r>
    </w:p>
    <w:p w:rsidR="004C3DD0" w:rsidRPr="004C3DD0" w:rsidRDefault="004C3DD0" w:rsidP="004C3DD0">
      <w:pPr>
        <w:spacing w:after="0" w:line="240" w:lineRule="auto"/>
        <w:jc w:val="center"/>
        <w:rPr>
          <w:rFonts w:ascii="Times New Roman" w:eastAsia="Times New Roman" w:hAnsi="Times New Roman" w:cs="Times New Roman"/>
          <w:b/>
          <w:bCs/>
          <w:sz w:val="20"/>
          <w:szCs w:val="20"/>
        </w:rPr>
      </w:pPr>
      <w:r w:rsidRPr="004C3DD0">
        <w:rPr>
          <w:rFonts w:ascii="Times New Roman" w:eastAsia="Times New Roman" w:hAnsi="Times New Roman" w:cs="Times New Roman"/>
          <w:b/>
          <w:bCs/>
          <w:sz w:val="20"/>
          <w:szCs w:val="20"/>
        </w:rPr>
        <w:t xml:space="preserve">(To </w:t>
      </w:r>
      <w:proofErr w:type="gramStart"/>
      <w:r w:rsidRPr="004C3DD0">
        <w:rPr>
          <w:rFonts w:ascii="Times New Roman" w:eastAsia="Times New Roman" w:hAnsi="Times New Roman" w:cs="Times New Roman"/>
          <w:b/>
          <w:bCs/>
          <w:sz w:val="20"/>
          <w:szCs w:val="20"/>
        </w:rPr>
        <w:t>Be Completed</w:t>
      </w:r>
      <w:proofErr w:type="gramEnd"/>
      <w:r w:rsidRPr="004C3DD0">
        <w:rPr>
          <w:rFonts w:ascii="Times New Roman" w:eastAsia="Times New Roman" w:hAnsi="Times New Roman" w:cs="Times New Roman"/>
          <w:b/>
          <w:bCs/>
          <w:sz w:val="20"/>
          <w:szCs w:val="20"/>
        </w:rPr>
        <w:t xml:space="preserve"> by the </w:t>
      </w:r>
      <w:r w:rsidR="004214A4">
        <w:rPr>
          <w:rFonts w:ascii="Times New Roman" w:eastAsia="Times New Roman" w:hAnsi="Times New Roman" w:cs="Times New Roman"/>
          <w:b/>
          <w:iCs/>
          <w:sz w:val="20"/>
          <w:szCs w:val="20"/>
        </w:rPr>
        <w:t>Vigo County Soil &amp; Water Conservation District</w:t>
      </w:r>
      <w:r w:rsidRPr="004C3DD0">
        <w:rPr>
          <w:rFonts w:ascii="Times New Roman" w:eastAsia="Times New Roman" w:hAnsi="Times New Roman" w:cs="Times New Roman"/>
          <w:b/>
          <w:bCs/>
          <w:sz w:val="20"/>
          <w:szCs w:val="20"/>
        </w:rPr>
        <w:t>)</w:t>
      </w:r>
    </w:p>
    <w:p w:rsidR="004C3DD0" w:rsidRPr="004C3DD0" w:rsidRDefault="004C3DD0" w:rsidP="004C3DD0">
      <w:pPr>
        <w:spacing w:after="0" w:line="240" w:lineRule="auto"/>
        <w:rPr>
          <w:rFonts w:ascii="Times New Roman" w:eastAsia="Times New Roman" w:hAnsi="Times New Roman" w:cs="Times New Roman"/>
          <w:sz w:val="20"/>
          <w:szCs w:val="20"/>
        </w:rPr>
      </w:pPr>
    </w:p>
    <w:p w:rsidR="004C3DD0" w:rsidRPr="004C3DD0" w:rsidRDefault="004C3DD0" w:rsidP="00FE6B6D">
      <w:pPr>
        <w:numPr>
          <w:ilvl w:val="0"/>
          <w:numId w:val="31"/>
        </w:numPr>
        <w:spacing w:after="0" w:line="240" w:lineRule="auto"/>
        <w:contextualSpacing/>
        <w:jc w:val="both"/>
        <w:rPr>
          <w:rFonts w:ascii="Arial" w:eastAsia="Calibri" w:hAnsi="Arial" w:cs="Times New Roman"/>
          <w:b/>
          <w:bCs/>
          <w:color w:val="FFFFFF"/>
          <w:sz w:val="20"/>
          <w:szCs w:val="20"/>
          <w:highlight w:val="black"/>
        </w:rPr>
      </w:pPr>
      <w:r w:rsidRPr="004C3DD0">
        <w:rPr>
          <w:rFonts w:ascii="Arial" w:eastAsia="Calibri" w:hAnsi="Arial" w:cs="Times New Roman"/>
          <w:b/>
          <w:bCs/>
          <w:color w:val="FFFFFF"/>
          <w:sz w:val="20"/>
          <w:szCs w:val="20"/>
          <w:highlight w:val="black"/>
        </w:rPr>
        <w:t>Compliance Requirements</w:t>
      </w:r>
    </w:p>
    <w:p w:rsidR="004C3DD0" w:rsidRPr="004C3DD0" w:rsidRDefault="004C3DD0" w:rsidP="004C3DD0">
      <w:pPr>
        <w:spacing w:after="0" w:line="240" w:lineRule="auto"/>
        <w:jc w:val="both"/>
        <w:rPr>
          <w:rFonts w:ascii="Times New Roman" w:eastAsia="Times New Roman" w:hAnsi="Times New Roman" w:cs="Times New Roman"/>
          <w:sz w:val="20"/>
          <w:szCs w:val="20"/>
        </w:rPr>
      </w:pPr>
      <w:r w:rsidRPr="004C3DD0">
        <w:rPr>
          <w:rFonts w:ascii="Times New Roman" w:eastAsia="Times New Roman" w:hAnsi="Times New Roman" w:cs="Times New Roman"/>
          <w:sz w:val="20"/>
          <w:szCs w:val="20"/>
        </w:rPr>
        <w:t xml:space="preserve">All construction sites shall undergo a final inspection by the </w:t>
      </w:r>
      <w:r w:rsidRPr="004C3DD0">
        <w:rPr>
          <w:rFonts w:ascii="Times New Roman" w:eastAsia="Times New Roman" w:hAnsi="Times New Roman" w:cs="Times New Roman"/>
          <w:iCs/>
          <w:sz w:val="20"/>
          <w:szCs w:val="20"/>
        </w:rPr>
        <w:t>City of Terre Haute</w:t>
      </w:r>
      <w:r w:rsidRPr="004C3DD0">
        <w:rPr>
          <w:rFonts w:ascii="Times New Roman" w:eastAsia="Times New Roman" w:hAnsi="Times New Roman" w:cs="Times New Roman"/>
          <w:sz w:val="20"/>
          <w:szCs w:val="20"/>
        </w:rPr>
        <w:t xml:space="preserve"> prior to submittal of a Notice of Termination (NOT) to IDEM by the project owner to document the site is stabilized, temporary BMPs have been removed and no future land disturbance will occur within the permitted boundaries. A completed copy of this form confirming compliance with project termination requirements, signed by the </w:t>
      </w:r>
      <w:r w:rsidRPr="004C3DD0">
        <w:rPr>
          <w:rFonts w:ascii="Times New Roman" w:eastAsia="Times New Roman" w:hAnsi="Times New Roman" w:cs="Times New Roman"/>
          <w:iCs/>
          <w:sz w:val="20"/>
          <w:szCs w:val="20"/>
        </w:rPr>
        <w:t>City of Terre Haute</w:t>
      </w:r>
      <w:r w:rsidRPr="004C3DD0">
        <w:rPr>
          <w:rFonts w:ascii="Times New Roman" w:eastAsia="Times New Roman" w:hAnsi="Times New Roman" w:cs="Times New Roman"/>
          <w:sz w:val="20"/>
          <w:szCs w:val="20"/>
        </w:rPr>
        <w:t xml:space="preserve"> representative, </w:t>
      </w:r>
      <w:proofErr w:type="gramStart"/>
      <w:r w:rsidRPr="004C3DD0">
        <w:rPr>
          <w:rFonts w:ascii="Times New Roman" w:eastAsia="Times New Roman" w:hAnsi="Times New Roman" w:cs="Times New Roman"/>
          <w:sz w:val="20"/>
          <w:szCs w:val="20"/>
        </w:rPr>
        <w:t>is required to be sent</w:t>
      </w:r>
      <w:proofErr w:type="gramEnd"/>
      <w:r w:rsidRPr="004C3DD0">
        <w:rPr>
          <w:rFonts w:ascii="Times New Roman" w:eastAsia="Times New Roman" w:hAnsi="Times New Roman" w:cs="Times New Roman"/>
          <w:sz w:val="20"/>
          <w:szCs w:val="20"/>
        </w:rPr>
        <w:t xml:space="preserve"> by the applicant to IDEM along with the NOT.</w:t>
      </w:r>
    </w:p>
    <w:p w:rsidR="004C3DD0" w:rsidRPr="004C3DD0" w:rsidRDefault="004C3DD0" w:rsidP="004C3DD0">
      <w:pPr>
        <w:spacing w:after="0" w:line="240" w:lineRule="auto"/>
        <w:jc w:val="both"/>
        <w:rPr>
          <w:rFonts w:ascii="Times New Roman" w:eastAsia="Times New Roman" w:hAnsi="Times New Roman" w:cs="Times New Roman"/>
          <w:color w:val="FFFFFF"/>
          <w:sz w:val="20"/>
          <w:szCs w:val="20"/>
        </w:rPr>
      </w:pPr>
    </w:p>
    <w:p w:rsidR="004C3DD0" w:rsidRPr="004C3DD0" w:rsidRDefault="004C3DD0" w:rsidP="00FE6B6D">
      <w:pPr>
        <w:numPr>
          <w:ilvl w:val="0"/>
          <w:numId w:val="31"/>
        </w:numPr>
        <w:spacing w:after="40" w:line="240" w:lineRule="auto"/>
        <w:contextualSpacing/>
        <w:jc w:val="both"/>
        <w:rPr>
          <w:rFonts w:ascii="Arial" w:eastAsia="Calibri" w:hAnsi="Arial" w:cs="Times New Roman"/>
          <w:b/>
          <w:bCs/>
          <w:color w:val="FFFFFF"/>
          <w:sz w:val="20"/>
          <w:szCs w:val="20"/>
          <w:highlight w:val="black"/>
        </w:rPr>
      </w:pPr>
      <w:r w:rsidRPr="004C3DD0">
        <w:rPr>
          <w:rFonts w:ascii="Arial" w:eastAsia="Calibri" w:hAnsi="Arial" w:cs="Times New Roman"/>
          <w:b/>
          <w:bCs/>
          <w:color w:val="FFFFFF"/>
          <w:sz w:val="20"/>
          <w:szCs w:val="20"/>
          <w:highlight w:val="black"/>
        </w:rPr>
        <w:t>Inspection Details</w:t>
      </w:r>
    </w:p>
    <w:tbl>
      <w:tblPr>
        <w:tblStyle w:val="TableGrid"/>
        <w:tblW w:w="10795" w:type="dxa"/>
        <w:tblLook w:val="04A0" w:firstRow="1" w:lastRow="0" w:firstColumn="1" w:lastColumn="0" w:noHBand="0" w:noVBand="1"/>
      </w:tblPr>
      <w:tblGrid>
        <w:gridCol w:w="8005"/>
        <w:gridCol w:w="2790"/>
      </w:tblGrid>
      <w:tr w:rsidR="004C3DD0" w:rsidRPr="004C3DD0" w:rsidTr="00687818">
        <w:trPr>
          <w:trHeight w:val="179"/>
        </w:trPr>
        <w:tc>
          <w:tcPr>
            <w:tcW w:w="10795" w:type="dxa"/>
            <w:gridSpan w:val="2"/>
            <w:tcBorders>
              <w:left w:val="single" w:sz="4" w:space="0" w:color="auto"/>
            </w:tcBorders>
          </w:tcPr>
          <w:p w:rsidR="004C3DD0" w:rsidRPr="004C3DD0" w:rsidRDefault="004C3DD0" w:rsidP="004C3DD0">
            <w:pPr>
              <w:spacing w:before="60" w:after="60"/>
              <w:rPr>
                <w:spacing w:val="-2"/>
                <w:sz w:val="18"/>
              </w:rPr>
            </w:pPr>
            <w:r w:rsidRPr="004C3DD0">
              <w:rPr>
                <w:sz w:val="18"/>
              </w:rPr>
              <w:t>Project Name:</w:t>
            </w:r>
          </w:p>
        </w:tc>
      </w:tr>
      <w:tr w:rsidR="004C3DD0" w:rsidRPr="004C3DD0" w:rsidTr="00687818">
        <w:trPr>
          <w:trHeight w:val="188"/>
        </w:trPr>
        <w:tc>
          <w:tcPr>
            <w:tcW w:w="10795" w:type="dxa"/>
            <w:gridSpan w:val="2"/>
            <w:tcBorders>
              <w:left w:val="single" w:sz="4" w:space="0" w:color="auto"/>
            </w:tcBorders>
          </w:tcPr>
          <w:p w:rsidR="004C3DD0" w:rsidRPr="004C3DD0" w:rsidRDefault="004C3DD0" w:rsidP="004C3DD0">
            <w:pPr>
              <w:spacing w:before="60" w:after="60"/>
              <w:rPr>
                <w:sz w:val="18"/>
              </w:rPr>
            </w:pPr>
            <w:r w:rsidRPr="004C3DD0">
              <w:rPr>
                <w:sz w:val="18"/>
              </w:rPr>
              <w:t>Address/Lot #:</w:t>
            </w:r>
          </w:p>
        </w:tc>
      </w:tr>
      <w:tr w:rsidR="004C3DD0" w:rsidRPr="004C3DD0" w:rsidTr="00687818">
        <w:trPr>
          <w:trHeight w:val="188"/>
        </w:trPr>
        <w:tc>
          <w:tcPr>
            <w:tcW w:w="10795" w:type="dxa"/>
            <w:gridSpan w:val="2"/>
            <w:tcBorders>
              <w:left w:val="single" w:sz="4" w:space="0" w:color="auto"/>
            </w:tcBorders>
          </w:tcPr>
          <w:p w:rsidR="004C3DD0" w:rsidRPr="004C3DD0" w:rsidRDefault="004C3DD0" w:rsidP="004C3DD0">
            <w:pPr>
              <w:spacing w:before="60" w:after="60"/>
              <w:rPr>
                <w:sz w:val="18"/>
              </w:rPr>
            </w:pPr>
            <w:r w:rsidRPr="004C3DD0">
              <w:rPr>
                <w:spacing w:val="-2"/>
                <w:sz w:val="18"/>
              </w:rPr>
              <w:t>IDEM Permit No. (“INR” followed by 6 digits):</w:t>
            </w:r>
          </w:p>
        </w:tc>
      </w:tr>
      <w:tr w:rsidR="004C3DD0" w:rsidRPr="004C3DD0" w:rsidTr="00687818">
        <w:trPr>
          <w:trHeight w:val="188"/>
        </w:trPr>
        <w:tc>
          <w:tcPr>
            <w:tcW w:w="8005" w:type="dxa"/>
            <w:tcBorders>
              <w:left w:val="single" w:sz="4" w:space="0" w:color="auto"/>
            </w:tcBorders>
          </w:tcPr>
          <w:p w:rsidR="004C3DD0" w:rsidRPr="004C3DD0" w:rsidRDefault="004C3DD0" w:rsidP="004C3DD0">
            <w:pPr>
              <w:spacing w:before="60" w:after="60"/>
              <w:rPr>
                <w:sz w:val="18"/>
              </w:rPr>
            </w:pPr>
            <w:r w:rsidRPr="004C3DD0">
              <w:rPr>
                <w:sz w:val="18"/>
              </w:rPr>
              <w:t>Inspection Performed By:</w:t>
            </w:r>
          </w:p>
        </w:tc>
        <w:tc>
          <w:tcPr>
            <w:tcW w:w="2790" w:type="dxa"/>
          </w:tcPr>
          <w:p w:rsidR="004C3DD0" w:rsidRPr="004C3DD0" w:rsidRDefault="004C3DD0" w:rsidP="004C3DD0">
            <w:pPr>
              <w:spacing w:before="60" w:after="60"/>
              <w:rPr>
                <w:sz w:val="18"/>
              </w:rPr>
            </w:pPr>
            <w:r w:rsidRPr="004C3DD0">
              <w:rPr>
                <w:sz w:val="18"/>
              </w:rPr>
              <w:t>Date:</w:t>
            </w:r>
          </w:p>
        </w:tc>
      </w:tr>
    </w:tbl>
    <w:p w:rsidR="004C3DD0" w:rsidRPr="004C3DD0" w:rsidRDefault="004C3DD0" w:rsidP="004C3DD0">
      <w:pPr>
        <w:spacing w:after="0" w:line="240" w:lineRule="auto"/>
        <w:jc w:val="both"/>
        <w:rPr>
          <w:rFonts w:ascii="Times New Roman" w:eastAsia="Times New Roman" w:hAnsi="Times New Roman" w:cs="Times New Roman"/>
          <w:sz w:val="20"/>
          <w:szCs w:val="20"/>
        </w:rPr>
      </w:pPr>
    </w:p>
    <w:p w:rsidR="004C3DD0" w:rsidRPr="004C3DD0" w:rsidRDefault="004C3DD0" w:rsidP="00FE6B6D">
      <w:pPr>
        <w:numPr>
          <w:ilvl w:val="0"/>
          <w:numId w:val="31"/>
        </w:numPr>
        <w:spacing w:after="40" w:line="240" w:lineRule="auto"/>
        <w:contextualSpacing/>
        <w:jc w:val="both"/>
        <w:rPr>
          <w:rFonts w:ascii="Arial" w:eastAsia="Calibri" w:hAnsi="Arial" w:cs="Times New Roman"/>
          <w:b/>
          <w:bCs/>
          <w:color w:val="FFFFFF"/>
          <w:sz w:val="20"/>
          <w:szCs w:val="20"/>
          <w:highlight w:val="black"/>
        </w:rPr>
      </w:pPr>
      <w:r w:rsidRPr="004C3DD0">
        <w:rPr>
          <w:rFonts w:ascii="Arial" w:eastAsia="Calibri" w:hAnsi="Arial" w:cs="Times New Roman"/>
          <w:b/>
          <w:bCs/>
          <w:color w:val="FFFFFF"/>
          <w:sz w:val="20"/>
          <w:szCs w:val="20"/>
          <w:highlight w:val="black"/>
        </w:rPr>
        <w:t>Notice of Termination (NOT) Verification Inspection Items</w:t>
      </w:r>
    </w:p>
    <w:tbl>
      <w:tblPr>
        <w:tblStyle w:val="TableGrid"/>
        <w:tblW w:w="0" w:type="auto"/>
        <w:tblLayout w:type="fixed"/>
        <w:tblLook w:val="04A0" w:firstRow="1" w:lastRow="0" w:firstColumn="1" w:lastColumn="0" w:noHBand="0" w:noVBand="1"/>
      </w:tblPr>
      <w:tblGrid>
        <w:gridCol w:w="8995"/>
        <w:gridCol w:w="598"/>
        <w:gridCol w:w="598"/>
        <w:gridCol w:w="599"/>
      </w:tblGrid>
      <w:tr w:rsidR="004C3DD0" w:rsidRPr="004C3DD0" w:rsidTr="00687818">
        <w:tc>
          <w:tcPr>
            <w:tcW w:w="8995" w:type="dxa"/>
            <w:vAlign w:val="center"/>
          </w:tcPr>
          <w:p w:rsidR="004C3DD0" w:rsidRPr="004C3DD0" w:rsidRDefault="004C3DD0" w:rsidP="004C3DD0">
            <w:pPr>
              <w:spacing w:before="60" w:after="60"/>
              <w:jc w:val="center"/>
              <w:rPr>
                <w:b/>
                <w:bCs/>
              </w:rPr>
            </w:pPr>
            <w:r w:rsidRPr="004C3DD0">
              <w:rPr>
                <w:b/>
                <w:bCs/>
              </w:rPr>
              <w:t>ITEM</w:t>
            </w:r>
          </w:p>
        </w:tc>
        <w:tc>
          <w:tcPr>
            <w:tcW w:w="598" w:type="dxa"/>
            <w:vAlign w:val="center"/>
          </w:tcPr>
          <w:p w:rsidR="004C3DD0" w:rsidRPr="004C3DD0" w:rsidRDefault="004C3DD0" w:rsidP="004C3DD0">
            <w:pPr>
              <w:spacing w:before="60" w:after="60"/>
              <w:jc w:val="center"/>
              <w:rPr>
                <w:b/>
                <w:bCs/>
                <w:spacing w:val="-10"/>
              </w:rPr>
            </w:pPr>
            <w:r w:rsidRPr="004C3DD0">
              <w:rPr>
                <w:b/>
                <w:bCs/>
                <w:spacing w:val="-10"/>
              </w:rPr>
              <w:t>YES</w:t>
            </w:r>
          </w:p>
        </w:tc>
        <w:tc>
          <w:tcPr>
            <w:tcW w:w="598" w:type="dxa"/>
            <w:vAlign w:val="center"/>
          </w:tcPr>
          <w:p w:rsidR="004C3DD0" w:rsidRPr="004C3DD0" w:rsidRDefault="004C3DD0" w:rsidP="004C3DD0">
            <w:pPr>
              <w:spacing w:before="60" w:after="60"/>
              <w:jc w:val="center"/>
              <w:rPr>
                <w:b/>
                <w:bCs/>
                <w:spacing w:val="-10"/>
              </w:rPr>
            </w:pPr>
            <w:r w:rsidRPr="004C3DD0">
              <w:rPr>
                <w:b/>
                <w:bCs/>
                <w:spacing w:val="-10"/>
              </w:rPr>
              <w:t>NO</w:t>
            </w:r>
          </w:p>
        </w:tc>
        <w:tc>
          <w:tcPr>
            <w:tcW w:w="599" w:type="dxa"/>
            <w:vAlign w:val="center"/>
          </w:tcPr>
          <w:p w:rsidR="004C3DD0" w:rsidRPr="004C3DD0" w:rsidRDefault="004C3DD0" w:rsidP="004C3DD0">
            <w:pPr>
              <w:spacing w:before="60" w:after="60"/>
              <w:jc w:val="center"/>
              <w:rPr>
                <w:b/>
                <w:bCs/>
                <w:spacing w:val="-10"/>
              </w:rPr>
            </w:pPr>
            <w:r w:rsidRPr="004C3DD0">
              <w:rPr>
                <w:b/>
                <w:bCs/>
                <w:spacing w:val="-10"/>
              </w:rPr>
              <w:t>N/A</w:t>
            </w:r>
          </w:p>
        </w:tc>
      </w:tr>
      <w:tr w:rsidR="004C3DD0" w:rsidRPr="004C3DD0" w:rsidTr="00687818">
        <w:tc>
          <w:tcPr>
            <w:tcW w:w="8995" w:type="dxa"/>
            <w:vAlign w:val="center"/>
          </w:tcPr>
          <w:p w:rsidR="004C3DD0" w:rsidRPr="004C3DD0" w:rsidRDefault="004C3DD0" w:rsidP="00FE6B6D">
            <w:pPr>
              <w:numPr>
                <w:ilvl w:val="0"/>
                <w:numId w:val="32"/>
              </w:numPr>
              <w:spacing w:before="40" w:after="40"/>
              <w:ind w:left="245" w:hanging="245"/>
              <w:contextualSpacing/>
              <w:rPr>
                <w:rFonts w:ascii="Arial" w:eastAsia="Calibri" w:hAnsi="Arial"/>
                <w:i/>
                <w:iCs/>
              </w:rPr>
            </w:pPr>
            <w:r w:rsidRPr="004C3DD0">
              <w:rPr>
                <w:rFonts w:ascii="Calibri" w:hAnsi="Calibri" w:cs="Arial"/>
                <w:i/>
                <w:iCs/>
              </w:rPr>
              <w:t xml:space="preserve">Have all </w:t>
            </w:r>
            <w:proofErr w:type="gramStart"/>
            <w:r w:rsidRPr="004C3DD0">
              <w:rPr>
                <w:rFonts w:ascii="Calibri" w:hAnsi="Calibri" w:cs="Arial"/>
                <w:i/>
                <w:iCs/>
              </w:rPr>
              <w:t>earth disturbing</w:t>
            </w:r>
            <w:proofErr w:type="gramEnd"/>
            <w:r w:rsidRPr="004C3DD0">
              <w:rPr>
                <w:rFonts w:ascii="Calibri" w:hAnsi="Calibri" w:cs="Arial"/>
                <w:i/>
                <w:iCs/>
              </w:rPr>
              <w:t xml:space="preserve"> activities been completed?</w:t>
            </w:r>
          </w:p>
        </w:tc>
        <w:tc>
          <w:tcPr>
            <w:tcW w:w="598" w:type="dxa"/>
            <w:vAlign w:val="center"/>
          </w:tcPr>
          <w:sdt>
            <w:sdtPr>
              <w:rPr>
                <w:rFonts w:cs="Calibri"/>
              </w:rPr>
              <w:id w:val="-255898997"/>
              <w14:checkbox>
                <w14:checked w14:val="0"/>
                <w14:checkedState w14:val="2612" w14:font="MS Gothic"/>
                <w14:uncheckedState w14:val="2610" w14:font="MS Gothic"/>
              </w14:checkbox>
            </w:sdtPr>
            <w:sdtContent>
              <w:p w:rsidR="004C3DD0" w:rsidRPr="004C3DD0" w:rsidRDefault="00B31FF6" w:rsidP="004C3DD0">
                <w:pPr>
                  <w:jc w:val="center"/>
                </w:pPr>
                <w:r>
                  <w:rPr>
                    <w:rFonts w:ascii="MS Gothic" w:eastAsia="MS Gothic" w:hAnsi="MS Gothic" w:cs="Calibri" w:hint="eastAsia"/>
                  </w:rPr>
                  <w:t>☐</w:t>
                </w:r>
              </w:p>
            </w:sdtContent>
          </w:sdt>
        </w:tc>
        <w:tc>
          <w:tcPr>
            <w:tcW w:w="598" w:type="dxa"/>
            <w:vAlign w:val="center"/>
          </w:tcPr>
          <w:p w:rsidR="004C3DD0" w:rsidRPr="004C3DD0" w:rsidRDefault="00B31FF6" w:rsidP="004C3DD0">
            <w:pPr>
              <w:jc w:val="center"/>
            </w:pPr>
            <w:sdt>
              <w:sdtPr>
                <w:rPr>
                  <w:rFonts w:cs="Calibri"/>
                </w:rPr>
                <w:id w:val="-497727747"/>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c>
          <w:tcPr>
            <w:tcW w:w="599" w:type="dxa"/>
            <w:vAlign w:val="center"/>
          </w:tcPr>
          <w:sdt>
            <w:sdtPr>
              <w:rPr>
                <w:rFonts w:cs="Calibri"/>
              </w:rPr>
              <w:id w:val="-372149065"/>
              <w14:checkbox>
                <w14:checked w14:val="0"/>
                <w14:checkedState w14:val="2612" w14:font="MS Gothic"/>
                <w14:uncheckedState w14:val="2610" w14:font="MS Gothic"/>
              </w14:checkbox>
            </w:sdtPr>
            <w:sdtContent>
              <w:p w:rsidR="004C3DD0" w:rsidRPr="004C3DD0" w:rsidRDefault="00B31FF6" w:rsidP="004C3DD0">
                <w:pPr>
                  <w:jc w:val="center"/>
                </w:pPr>
                <w:r>
                  <w:rPr>
                    <w:rFonts w:ascii="MS Gothic" w:eastAsia="MS Gothic" w:hAnsi="MS Gothic" w:cs="Calibri" w:hint="eastAsia"/>
                  </w:rPr>
                  <w:t>☐</w:t>
                </w:r>
              </w:p>
            </w:sdtContent>
          </w:sdt>
        </w:tc>
      </w:tr>
      <w:tr w:rsidR="00B31FF6" w:rsidRPr="004C3DD0" w:rsidTr="00687818">
        <w:tc>
          <w:tcPr>
            <w:tcW w:w="8995" w:type="dxa"/>
            <w:vAlign w:val="center"/>
          </w:tcPr>
          <w:p w:rsidR="00B31FF6" w:rsidRPr="004C3DD0" w:rsidRDefault="00B31FF6" w:rsidP="00B31FF6">
            <w:pPr>
              <w:numPr>
                <w:ilvl w:val="0"/>
                <w:numId w:val="32"/>
              </w:numPr>
              <w:spacing w:before="40" w:after="40"/>
              <w:ind w:left="245" w:hanging="245"/>
              <w:contextualSpacing/>
              <w:rPr>
                <w:rFonts w:ascii="Arial" w:eastAsia="Calibri" w:hAnsi="Arial"/>
                <w:i/>
                <w:iCs/>
              </w:rPr>
            </w:pPr>
            <w:proofErr w:type="gramStart"/>
            <w:r w:rsidRPr="004C3DD0">
              <w:rPr>
                <w:rFonts w:ascii="Arial" w:eastAsia="Calibri" w:hAnsi="Arial"/>
                <w:i/>
                <w:iCs/>
              </w:rPr>
              <w:t>Are all soils stabilized</w:t>
            </w:r>
            <w:proofErr w:type="gramEnd"/>
            <w:r w:rsidRPr="004C3DD0">
              <w:rPr>
                <w:rFonts w:ascii="Arial" w:eastAsia="Calibri" w:hAnsi="Arial"/>
                <w:i/>
                <w:iCs/>
              </w:rPr>
              <w:t xml:space="preserve"> as appropriate?</w:t>
            </w:r>
          </w:p>
        </w:tc>
        <w:tc>
          <w:tcPr>
            <w:tcW w:w="598" w:type="dxa"/>
            <w:vAlign w:val="center"/>
          </w:tcPr>
          <w:sdt>
            <w:sdtPr>
              <w:rPr>
                <w:rFonts w:cs="Calibri"/>
              </w:rPr>
              <w:id w:val="599077881"/>
              <w14:checkbox>
                <w14:checked w14:val="0"/>
                <w14:checkedState w14:val="2612" w14:font="MS Gothic"/>
                <w14:uncheckedState w14:val="2610" w14:font="MS Gothic"/>
              </w14:checkbox>
            </w:sdtPr>
            <w:sdtContent>
              <w:p w:rsidR="00B31FF6" w:rsidRPr="004C3DD0" w:rsidRDefault="00B31FF6" w:rsidP="00B31FF6">
                <w:pPr>
                  <w:jc w:val="center"/>
                </w:pPr>
                <w:r>
                  <w:rPr>
                    <w:rFonts w:ascii="MS Gothic" w:eastAsia="MS Gothic" w:hAnsi="MS Gothic" w:cs="Calibri" w:hint="eastAsia"/>
                  </w:rPr>
                  <w:t>☐</w:t>
                </w:r>
              </w:p>
            </w:sdtContent>
          </w:sdt>
        </w:tc>
        <w:tc>
          <w:tcPr>
            <w:tcW w:w="598" w:type="dxa"/>
            <w:vAlign w:val="center"/>
          </w:tcPr>
          <w:p w:rsidR="00B31FF6" w:rsidRPr="004C3DD0" w:rsidRDefault="00B31FF6" w:rsidP="00B31FF6">
            <w:pPr>
              <w:jc w:val="center"/>
            </w:pPr>
            <w:sdt>
              <w:sdtPr>
                <w:rPr>
                  <w:rFonts w:cs="Calibri"/>
                </w:rPr>
                <w:id w:val="784936000"/>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c>
          <w:tcPr>
            <w:tcW w:w="599" w:type="dxa"/>
            <w:vAlign w:val="center"/>
          </w:tcPr>
          <w:sdt>
            <w:sdtPr>
              <w:rPr>
                <w:rFonts w:cs="Calibri"/>
              </w:rPr>
              <w:id w:val="-325438214"/>
              <w14:checkbox>
                <w14:checked w14:val="0"/>
                <w14:checkedState w14:val="2612" w14:font="MS Gothic"/>
                <w14:uncheckedState w14:val="2610" w14:font="MS Gothic"/>
              </w14:checkbox>
            </w:sdtPr>
            <w:sdtContent>
              <w:p w:rsidR="00B31FF6" w:rsidRPr="004C3DD0" w:rsidRDefault="00B31FF6" w:rsidP="00B31FF6">
                <w:pPr>
                  <w:jc w:val="center"/>
                </w:pPr>
                <w:r>
                  <w:rPr>
                    <w:rFonts w:ascii="MS Gothic" w:eastAsia="MS Gothic" w:hAnsi="MS Gothic" w:cs="Calibri" w:hint="eastAsia"/>
                  </w:rPr>
                  <w:t>☐</w:t>
                </w:r>
              </w:p>
            </w:sdtContent>
          </w:sdt>
        </w:tc>
      </w:tr>
      <w:tr w:rsidR="00B31FF6" w:rsidRPr="004C3DD0" w:rsidTr="00687818">
        <w:tc>
          <w:tcPr>
            <w:tcW w:w="8995" w:type="dxa"/>
            <w:vAlign w:val="center"/>
          </w:tcPr>
          <w:p w:rsidR="00B31FF6" w:rsidRPr="004C3DD0" w:rsidRDefault="00B31FF6" w:rsidP="00B31FF6">
            <w:pPr>
              <w:numPr>
                <w:ilvl w:val="0"/>
                <w:numId w:val="32"/>
              </w:numPr>
              <w:spacing w:before="40" w:after="40"/>
              <w:ind w:left="245" w:hanging="245"/>
              <w:contextualSpacing/>
              <w:rPr>
                <w:rFonts w:ascii="Arial" w:eastAsia="Calibri" w:hAnsi="Arial"/>
                <w:i/>
                <w:iCs/>
              </w:rPr>
            </w:pPr>
            <w:r w:rsidRPr="004C3DD0">
              <w:rPr>
                <w:rFonts w:ascii="Calibri" w:hAnsi="Calibri" w:cs="Arial"/>
                <w:i/>
                <w:iCs/>
              </w:rPr>
              <w:t xml:space="preserve">Are all </w:t>
            </w:r>
            <w:proofErr w:type="spellStart"/>
            <w:r w:rsidRPr="004C3DD0">
              <w:rPr>
                <w:rFonts w:ascii="Calibri" w:hAnsi="Calibri" w:cs="Arial"/>
                <w:i/>
                <w:iCs/>
              </w:rPr>
              <w:t>drainageways</w:t>
            </w:r>
            <w:proofErr w:type="spellEnd"/>
            <w:r w:rsidRPr="004C3DD0">
              <w:rPr>
                <w:rFonts w:ascii="Calibri" w:hAnsi="Calibri" w:cs="Arial"/>
                <w:i/>
                <w:iCs/>
              </w:rPr>
              <w:t xml:space="preserve"> stabilized with either vegetation, </w:t>
            </w:r>
            <w:proofErr w:type="gramStart"/>
            <w:r w:rsidRPr="004C3DD0">
              <w:rPr>
                <w:rFonts w:ascii="Calibri" w:hAnsi="Calibri" w:cs="Arial"/>
                <w:i/>
                <w:iCs/>
              </w:rPr>
              <w:t>rip rap</w:t>
            </w:r>
            <w:proofErr w:type="gramEnd"/>
            <w:r w:rsidRPr="004C3DD0">
              <w:rPr>
                <w:rFonts w:ascii="Calibri" w:hAnsi="Calibri" w:cs="Arial"/>
                <w:i/>
                <w:iCs/>
              </w:rPr>
              <w:t>, or other armament?</w:t>
            </w:r>
          </w:p>
        </w:tc>
        <w:tc>
          <w:tcPr>
            <w:tcW w:w="598" w:type="dxa"/>
            <w:vAlign w:val="center"/>
          </w:tcPr>
          <w:sdt>
            <w:sdtPr>
              <w:rPr>
                <w:rFonts w:cs="Calibri"/>
              </w:rPr>
              <w:id w:val="504938346"/>
              <w14:checkbox>
                <w14:checked w14:val="0"/>
                <w14:checkedState w14:val="2612" w14:font="MS Gothic"/>
                <w14:uncheckedState w14:val="2610" w14:font="MS Gothic"/>
              </w14:checkbox>
            </w:sdtPr>
            <w:sdtContent>
              <w:p w:rsidR="00B31FF6" w:rsidRPr="004C3DD0" w:rsidRDefault="00B31FF6" w:rsidP="00B31FF6">
                <w:pPr>
                  <w:jc w:val="center"/>
                </w:pPr>
                <w:r>
                  <w:rPr>
                    <w:rFonts w:ascii="MS Gothic" w:eastAsia="MS Gothic" w:hAnsi="MS Gothic" w:cs="Calibri" w:hint="eastAsia"/>
                  </w:rPr>
                  <w:t>☐</w:t>
                </w:r>
              </w:p>
            </w:sdtContent>
          </w:sdt>
        </w:tc>
        <w:tc>
          <w:tcPr>
            <w:tcW w:w="598" w:type="dxa"/>
            <w:vAlign w:val="center"/>
          </w:tcPr>
          <w:p w:rsidR="00B31FF6" w:rsidRPr="004C3DD0" w:rsidRDefault="00B31FF6" w:rsidP="00B31FF6">
            <w:pPr>
              <w:jc w:val="center"/>
            </w:pPr>
            <w:sdt>
              <w:sdtPr>
                <w:rPr>
                  <w:rFonts w:cs="Calibri"/>
                </w:rPr>
                <w:id w:val="-1400427649"/>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c>
          <w:tcPr>
            <w:tcW w:w="599" w:type="dxa"/>
            <w:vAlign w:val="center"/>
          </w:tcPr>
          <w:sdt>
            <w:sdtPr>
              <w:rPr>
                <w:rFonts w:cs="Calibri"/>
              </w:rPr>
              <w:id w:val="-241415922"/>
              <w14:checkbox>
                <w14:checked w14:val="0"/>
                <w14:checkedState w14:val="2612" w14:font="MS Gothic"/>
                <w14:uncheckedState w14:val="2610" w14:font="MS Gothic"/>
              </w14:checkbox>
            </w:sdtPr>
            <w:sdtContent>
              <w:p w:rsidR="00B31FF6" w:rsidRPr="004C3DD0" w:rsidRDefault="00B31FF6" w:rsidP="00B31FF6">
                <w:pPr>
                  <w:jc w:val="center"/>
                </w:pPr>
                <w:r>
                  <w:rPr>
                    <w:rFonts w:ascii="MS Gothic" w:eastAsia="MS Gothic" w:hAnsi="MS Gothic" w:cs="Calibri" w:hint="eastAsia"/>
                  </w:rPr>
                  <w:t>☐</w:t>
                </w:r>
              </w:p>
            </w:sdtContent>
          </w:sdt>
        </w:tc>
      </w:tr>
      <w:tr w:rsidR="00B31FF6" w:rsidRPr="004C3DD0" w:rsidTr="00687818">
        <w:tc>
          <w:tcPr>
            <w:tcW w:w="8995" w:type="dxa"/>
            <w:vAlign w:val="center"/>
          </w:tcPr>
          <w:p w:rsidR="00B31FF6" w:rsidRPr="004C3DD0" w:rsidRDefault="00B31FF6" w:rsidP="00B31FF6">
            <w:pPr>
              <w:numPr>
                <w:ilvl w:val="0"/>
                <w:numId w:val="32"/>
              </w:numPr>
              <w:spacing w:before="40" w:after="40"/>
              <w:ind w:left="245" w:hanging="245"/>
              <w:contextualSpacing/>
              <w:rPr>
                <w:rFonts w:ascii="Arial" w:eastAsia="Calibri" w:hAnsi="Arial"/>
                <w:i/>
                <w:iCs/>
              </w:rPr>
            </w:pPr>
            <w:proofErr w:type="gramStart"/>
            <w:r w:rsidRPr="004C3DD0">
              <w:rPr>
                <w:rFonts w:ascii="Calibri" w:hAnsi="Calibri" w:cs="Arial"/>
                <w:i/>
                <w:iCs/>
              </w:rPr>
              <w:t>Have all temporary erosion and sediment control measures been removed</w:t>
            </w:r>
            <w:proofErr w:type="gramEnd"/>
            <w:r w:rsidRPr="004C3DD0">
              <w:rPr>
                <w:rFonts w:ascii="Calibri" w:hAnsi="Calibri" w:cs="Arial"/>
                <w:i/>
                <w:iCs/>
              </w:rPr>
              <w:t>?</w:t>
            </w:r>
          </w:p>
        </w:tc>
        <w:tc>
          <w:tcPr>
            <w:tcW w:w="598" w:type="dxa"/>
            <w:vAlign w:val="center"/>
          </w:tcPr>
          <w:sdt>
            <w:sdtPr>
              <w:rPr>
                <w:rFonts w:cs="Calibri"/>
              </w:rPr>
              <w:id w:val="1176998209"/>
              <w14:checkbox>
                <w14:checked w14:val="0"/>
                <w14:checkedState w14:val="2612" w14:font="MS Gothic"/>
                <w14:uncheckedState w14:val="2610" w14:font="MS Gothic"/>
              </w14:checkbox>
            </w:sdtPr>
            <w:sdtContent>
              <w:p w:rsidR="00B31FF6" w:rsidRPr="004C3DD0" w:rsidRDefault="00B31FF6" w:rsidP="00B31FF6">
                <w:pPr>
                  <w:jc w:val="center"/>
                </w:pPr>
                <w:r>
                  <w:rPr>
                    <w:rFonts w:ascii="MS Gothic" w:eastAsia="MS Gothic" w:hAnsi="MS Gothic" w:cs="Calibri" w:hint="eastAsia"/>
                  </w:rPr>
                  <w:t>☐</w:t>
                </w:r>
              </w:p>
            </w:sdtContent>
          </w:sdt>
        </w:tc>
        <w:tc>
          <w:tcPr>
            <w:tcW w:w="598" w:type="dxa"/>
            <w:vAlign w:val="center"/>
          </w:tcPr>
          <w:p w:rsidR="00B31FF6" w:rsidRPr="004C3DD0" w:rsidRDefault="00B31FF6" w:rsidP="00B31FF6">
            <w:pPr>
              <w:jc w:val="center"/>
            </w:pPr>
            <w:sdt>
              <w:sdtPr>
                <w:rPr>
                  <w:rFonts w:cs="Calibri"/>
                </w:rPr>
                <w:id w:val="-914398307"/>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c>
          <w:tcPr>
            <w:tcW w:w="599" w:type="dxa"/>
            <w:vAlign w:val="center"/>
          </w:tcPr>
          <w:sdt>
            <w:sdtPr>
              <w:rPr>
                <w:rFonts w:cs="Calibri"/>
              </w:rPr>
              <w:id w:val="-546842702"/>
              <w14:checkbox>
                <w14:checked w14:val="0"/>
                <w14:checkedState w14:val="2612" w14:font="MS Gothic"/>
                <w14:uncheckedState w14:val="2610" w14:font="MS Gothic"/>
              </w14:checkbox>
            </w:sdtPr>
            <w:sdtContent>
              <w:p w:rsidR="00B31FF6" w:rsidRPr="004C3DD0" w:rsidRDefault="00B31FF6" w:rsidP="00B31FF6">
                <w:pPr>
                  <w:jc w:val="center"/>
                </w:pPr>
                <w:r>
                  <w:rPr>
                    <w:rFonts w:ascii="MS Gothic" w:eastAsia="MS Gothic" w:hAnsi="MS Gothic" w:cs="Calibri" w:hint="eastAsia"/>
                  </w:rPr>
                  <w:t>☐</w:t>
                </w:r>
              </w:p>
            </w:sdtContent>
          </w:sdt>
        </w:tc>
      </w:tr>
      <w:tr w:rsidR="00B31FF6" w:rsidRPr="004C3DD0" w:rsidTr="00687818">
        <w:tc>
          <w:tcPr>
            <w:tcW w:w="8995" w:type="dxa"/>
            <w:vAlign w:val="center"/>
          </w:tcPr>
          <w:p w:rsidR="00B31FF6" w:rsidRPr="004C3DD0" w:rsidRDefault="00B31FF6" w:rsidP="00B31FF6">
            <w:pPr>
              <w:numPr>
                <w:ilvl w:val="0"/>
                <w:numId w:val="32"/>
              </w:numPr>
              <w:spacing w:before="40" w:after="40"/>
              <w:ind w:left="245" w:hanging="245"/>
              <w:contextualSpacing/>
              <w:rPr>
                <w:rFonts w:ascii="Arial" w:eastAsia="Calibri" w:hAnsi="Arial"/>
                <w:i/>
                <w:iCs/>
              </w:rPr>
            </w:pPr>
            <w:r w:rsidRPr="004C3DD0">
              <w:rPr>
                <w:rFonts w:ascii="Calibri" w:hAnsi="Calibri" w:cs="Arial"/>
                <w:i/>
                <w:iCs/>
              </w:rPr>
              <w:t>Has all construction waste, trash, and debris been removed from the site?</w:t>
            </w:r>
          </w:p>
        </w:tc>
        <w:tc>
          <w:tcPr>
            <w:tcW w:w="598" w:type="dxa"/>
            <w:vAlign w:val="center"/>
          </w:tcPr>
          <w:sdt>
            <w:sdtPr>
              <w:rPr>
                <w:rFonts w:cs="Calibri"/>
              </w:rPr>
              <w:id w:val="1020665248"/>
              <w14:checkbox>
                <w14:checked w14:val="0"/>
                <w14:checkedState w14:val="2612" w14:font="MS Gothic"/>
                <w14:uncheckedState w14:val="2610" w14:font="MS Gothic"/>
              </w14:checkbox>
            </w:sdtPr>
            <w:sdtContent>
              <w:p w:rsidR="00B31FF6" w:rsidRPr="004C3DD0" w:rsidRDefault="00B31FF6" w:rsidP="00B31FF6">
                <w:pPr>
                  <w:jc w:val="center"/>
                </w:pPr>
                <w:r>
                  <w:rPr>
                    <w:rFonts w:ascii="MS Gothic" w:eastAsia="MS Gothic" w:hAnsi="MS Gothic" w:cs="Calibri" w:hint="eastAsia"/>
                  </w:rPr>
                  <w:t>☐</w:t>
                </w:r>
              </w:p>
            </w:sdtContent>
          </w:sdt>
        </w:tc>
        <w:tc>
          <w:tcPr>
            <w:tcW w:w="598" w:type="dxa"/>
            <w:vAlign w:val="center"/>
          </w:tcPr>
          <w:p w:rsidR="00B31FF6" w:rsidRPr="004C3DD0" w:rsidRDefault="00B31FF6" w:rsidP="00B31FF6">
            <w:pPr>
              <w:jc w:val="center"/>
            </w:pPr>
            <w:sdt>
              <w:sdtPr>
                <w:rPr>
                  <w:rFonts w:cs="Calibri"/>
                </w:rPr>
                <w:id w:val="-543206386"/>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c>
          <w:tcPr>
            <w:tcW w:w="599" w:type="dxa"/>
            <w:vAlign w:val="center"/>
          </w:tcPr>
          <w:sdt>
            <w:sdtPr>
              <w:rPr>
                <w:rFonts w:cs="Calibri"/>
              </w:rPr>
              <w:id w:val="-291833671"/>
              <w14:checkbox>
                <w14:checked w14:val="0"/>
                <w14:checkedState w14:val="2612" w14:font="MS Gothic"/>
                <w14:uncheckedState w14:val="2610" w14:font="MS Gothic"/>
              </w14:checkbox>
            </w:sdtPr>
            <w:sdtContent>
              <w:p w:rsidR="00B31FF6" w:rsidRPr="004C3DD0" w:rsidRDefault="00B31FF6" w:rsidP="00B31FF6">
                <w:pPr>
                  <w:jc w:val="center"/>
                </w:pPr>
                <w:r>
                  <w:rPr>
                    <w:rFonts w:ascii="MS Gothic" w:eastAsia="MS Gothic" w:hAnsi="MS Gothic" w:cs="Calibri" w:hint="eastAsia"/>
                  </w:rPr>
                  <w:t>☐</w:t>
                </w:r>
              </w:p>
            </w:sdtContent>
          </w:sdt>
        </w:tc>
      </w:tr>
      <w:tr w:rsidR="00B31FF6" w:rsidRPr="004C3DD0" w:rsidTr="00687818">
        <w:tc>
          <w:tcPr>
            <w:tcW w:w="8995" w:type="dxa"/>
            <w:vAlign w:val="center"/>
          </w:tcPr>
          <w:p w:rsidR="00B31FF6" w:rsidRPr="004C3DD0" w:rsidRDefault="00B31FF6" w:rsidP="00B31FF6">
            <w:pPr>
              <w:numPr>
                <w:ilvl w:val="0"/>
                <w:numId w:val="32"/>
              </w:numPr>
              <w:spacing w:before="40" w:after="40"/>
              <w:ind w:left="245" w:hanging="245"/>
              <w:contextualSpacing/>
              <w:rPr>
                <w:rFonts w:ascii="Arial" w:eastAsia="Calibri" w:hAnsi="Arial"/>
                <w:i/>
                <w:iCs/>
              </w:rPr>
            </w:pPr>
            <w:r w:rsidRPr="004C3DD0">
              <w:rPr>
                <w:rFonts w:ascii="Calibri" w:hAnsi="Calibri" w:cs="Arial"/>
                <w:i/>
                <w:iCs/>
              </w:rPr>
              <w:t>Has all construction equipment and material been removed from the site?</w:t>
            </w:r>
          </w:p>
        </w:tc>
        <w:tc>
          <w:tcPr>
            <w:tcW w:w="598" w:type="dxa"/>
            <w:vAlign w:val="center"/>
          </w:tcPr>
          <w:sdt>
            <w:sdtPr>
              <w:rPr>
                <w:rFonts w:cs="Calibri"/>
              </w:rPr>
              <w:id w:val="598989105"/>
              <w14:checkbox>
                <w14:checked w14:val="0"/>
                <w14:checkedState w14:val="2612" w14:font="MS Gothic"/>
                <w14:uncheckedState w14:val="2610" w14:font="MS Gothic"/>
              </w14:checkbox>
            </w:sdtPr>
            <w:sdtContent>
              <w:p w:rsidR="00B31FF6" w:rsidRPr="004C3DD0" w:rsidRDefault="00B31FF6" w:rsidP="00B31FF6">
                <w:pPr>
                  <w:jc w:val="center"/>
                </w:pPr>
                <w:r>
                  <w:rPr>
                    <w:rFonts w:ascii="MS Gothic" w:eastAsia="MS Gothic" w:hAnsi="MS Gothic" w:cs="Calibri" w:hint="eastAsia"/>
                  </w:rPr>
                  <w:t>☐</w:t>
                </w:r>
              </w:p>
            </w:sdtContent>
          </w:sdt>
        </w:tc>
        <w:tc>
          <w:tcPr>
            <w:tcW w:w="598" w:type="dxa"/>
            <w:vAlign w:val="center"/>
          </w:tcPr>
          <w:p w:rsidR="00B31FF6" w:rsidRPr="004C3DD0" w:rsidRDefault="00B31FF6" w:rsidP="00B31FF6">
            <w:pPr>
              <w:jc w:val="center"/>
            </w:pPr>
            <w:sdt>
              <w:sdtPr>
                <w:rPr>
                  <w:rFonts w:cs="Calibri"/>
                </w:rPr>
                <w:id w:val="-1969659730"/>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c>
          <w:tcPr>
            <w:tcW w:w="599" w:type="dxa"/>
            <w:vAlign w:val="center"/>
          </w:tcPr>
          <w:sdt>
            <w:sdtPr>
              <w:rPr>
                <w:rFonts w:cs="Calibri"/>
              </w:rPr>
              <w:id w:val="1302735792"/>
              <w14:checkbox>
                <w14:checked w14:val="0"/>
                <w14:checkedState w14:val="2612" w14:font="MS Gothic"/>
                <w14:uncheckedState w14:val="2610" w14:font="MS Gothic"/>
              </w14:checkbox>
            </w:sdtPr>
            <w:sdtContent>
              <w:p w:rsidR="00B31FF6" w:rsidRPr="004C3DD0" w:rsidRDefault="00B31FF6" w:rsidP="00B31FF6">
                <w:pPr>
                  <w:jc w:val="center"/>
                </w:pPr>
                <w:r>
                  <w:rPr>
                    <w:rFonts w:ascii="MS Gothic" w:eastAsia="MS Gothic" w:hAnsi="MS Gothic" w:cs="Calibri" w:hint="eastAsia"/>
                  </w:rPr>
                  <w:t>☐</w:t>
                </w:r>
              </w:p>
            </w:sdtContent>
          </w:sdt>
        </w:tc>
      </w:tr>
      <w:tr w:rsidR="00B31FF6" w:rsidRPr="004C3DD0" w:rsidTr="00687818">
        <w:tc>
          <w:tcPr>
            <w:tcW w:w="8995" w:type="dxa"/>
            <w:vAlign w:val="center"/>
          </w:tcPr>
          <w:p w:rsidR="00B31FF6" w:rsidRPr="004C3DD0" w:rsidRDefault="00B31FF6" w:rsidP="00B31FF6">
            <w:pPr>
              <w:numPr>
                <w:ilvl w:val="0"/>
                <w:numId w:val="32"/>
              </w:numPr>
              <w:spacing w:before="40" w:after="40"/>
              <w:ind w:left="245" w:hanging="245"/>
              <w:contextualSpacing/>
              <w:rPr>
                <w:rFonts w:ascii="Calibri" w:hAnsi="Calibri" w:cs="Arial"/>
                <w:i/>
                <w:iCs/>
              </w:rPr>
            </w:pPr>
            <w:r w:rsidRPr="004C3DD0">
              <w:rPr>
                <w:rFonts w:ascii="Calibri" w:hAnsi="Calibri" w:cs="Arial"/>
                <w:i/>
                <w:iCs/>
              </w:rPr>
              <w:t>Are all the permanent BMPs free of sediment accumulation resulting from construction activities?</w:t>
            </w:r>
          </w:p>
        </w:tc>
        <w:tc>
          <w:tcPr>
            <w:tcW w:w="598" w:type="dxa"/>
            <w:vAlign w:val="center"/>
          </w:tcPr>
          <w:sdt>
            <w:sdtPr>
              <w:rPr>
                <w:rFonts w:cs="Calibri"/>
              </w:rPr>
              <w:id w:val="1326326792"/>
              <w14:checkbox>
                <w14:checked w14:val="0"/>
                <w14:checkedState w14:val="2612" w14:font="MS Gothic"/>
                <w14:uncheckedState w14:val="2610" w14:font="MS Gothic"/>
              </w14:checkbox>
            </w:sdtPr>
            <w:sdtContent>
              <w:p w:rsidR="00B31FF6" w:rsidRPr="004C3DD0" w:rsidRDefault="00B31FF6" w:rsidP="00B31FF6">
                <w:pPr>
                  <w:jc w:val="center"/>
                </w:pPr>
                <w:r>
                  <w:rPr>
                    <w:rFonts w:ascii="MS Gothic" w:eastAsia="MS Gothic" w:hAnsi="MS Gothic" w:cs="Calibri" w:hint="eastAsia"/>
                  </w:rPr>
                  <w:t>☐</w:t>
                </w:r>
              </w:p>
            </w:sdtContent>
          </w:sdt>
        </w:tc>
        <w:tc>
          <w:tcPr>
            <w:tcW w:w="598" w:type="dxa"/>
            <w:vAlign w:val="center"/>
          </w:tcPr>
          <w:p w:rsidR="00B31FF6" w:rsidRPr="004C3DD0" w:rsidRDefault="00B31FF6" w:rsidP="00B31FF6">
            <w:pPr>
              <w:jc w:val="center"/>
            </w:pPr>
            <w:sdt>
              <w:sdtPr>
                <w:rPr>
                  <w:rFonts w:cs="Calibri"/>
                </w:rPr>
                <w:id w:val="-1712103041"/>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c>
          <w:tcPr>
            <w:tcW w:w="599" w:type="dxa"/>
            <w:vAlign w:val="center"/>
          </w:tcPr>
          <w:sdt>
            <w:sdtPr>
              <w:rPr>
                <w:rFonts w:cs="Calibri"/>
              </w:rPr>
              <w:id w:val="-1685817219"/>
              <w14:checkbox>
                <w14:checked w14:val="0"/>
                <w14:checkedState w14:val="2612" w14:font="MS Gothic"/>
                <w14:uncheckedState w14:val="2610" w14:font="MS Gothic"/>
              </w14:checkbox>
            </w:sdtPr>
            <w:sdtContent>
              <w:p w:rsidR="00B31FF6" w:rsidRPr="004C3DD0" w:rsidRDefault="00B31FF6" w:rsidP="00B31FF6">
                <w:pPr>
                  <w:jc w:val="center"/>
                </w:pPr>
                <w:r>
                  <w:rPr>
                    <w:rFonts w:ascii="MS Gothic" w:eastAsia="MS Gothic" w:hAnsi="MS Gothic" w:cs="Calibri" w:hint="eastAsia"/>
                  </w:rPr>
                  <w:t>☐</w:t>
                </w:r>
              </w:p>
            </w:sdtContent>
          </w:sdt>
        </w:tc>
      </w:tr>
    </w:tbl>
    <w:p w:rsidR="004C3DD0" w:rsidRPr="004C3DD0" w:rsidRDefault="004C3DD0" w:rsidP="004C3DD0">
      <w:pPr>
        <w:spacing w:after="0" w:line="240" w:lineRule="auto"/>
        <w:jc w:val="both"/>
        <w:rPr>
          <w:rFonts w:ascii="Times New Roman" w:eastAsia="Times New Roman" w:hAnsi="Times New Roman" w:cs="Times New Roman"/>
          <w:sz w:val="20"/>
          <w:szCs w:val="20"/>
        </w:rPr>
      </w:pPr>
    </w:p>
    <w:p w:rsidR="004C3DD0" w:rsidRPr="004C3DD0" w:rsidRDefault="004C3DD0" w:rsidP="00FE6B6D">
      <w:pPr>
        <w:numPr>
          <w:ilvl w:val="0"/>
          <w:numId w:val="31"/>
        </w:numPr>
        <w:spacing w:after="40" w:line="240" w:lineRule="auto"/>
        <w:contextualSpacing/>
        <w:jc w:val="both"/>
        <w:rPr>
          <w:rFonts w:ascii="Arial" w:eastAsia="Calibri" w:hAnsi="Arial" w:cs="Times New Roman"/>
          <w:b/>
          <w:bCs/>
          <w:color w:val="FFFFFF"/>
          <w:sz w:val="20"/>
          <w:szCs w:val="20"/>
          <w:highlight w:val="black"/>
        </w:rPr>
      </w:pPr>
      <w:r w:rsidRPr="004C3DD0">
        <w:rPr>
          <w:rFonts w:ascii="Arial" w:eastAsia="Calibri" w:hAnsi="Arial" w:cs="Times New Roman"/>
          <w:b/>
          <w:bCs/>
          <w:color w:val="FFFFFF"/>
          <w:sz w:val="20"/>
          <w:szCs w:val="20"/>
          <w:highlight w:val="black"/>
        </w:rPr>
        <w:t>Corrective Actions Required (If Applicable</w:t>
      </w:r>
      <w:proofErr w:type="gramStart"/>
      <w:r w:rsidRPr="004C3DD0">
        <w:rPr>
          <w:rFonts w:ascii="Arial" w:eastAsia="Calibri" w:hAnsi="Arial" w:cs="Times New Roman"/>
          <w:b/>
          <w:bCs/>
          <w:color w:val="FFFFFF"/>
          <w:sz w:val="20"/>
          <w:szCs w:val="20"/>
          <w:highlight w:val="black"/>
        </w:rPr>
        <w:t>)</w:t>
      </w:r>
      <w:r w:rsidRPr="004C3DD0">
        <w:rPr>
          <w:rFonts w:ascii="Arial" w:eastAsia="Calibri" w:hAnsi="Arial" w:cs="Times New Roman"/>
          <w:color w:val="FFFFFF"/>
          <w:sz w:val="20"/>
          <w:szCs w:val="20"/>
        </w:rPr>
        <w:t xml:space="preserve">  </w:t>
      </w:r>
      <w:r w:rsidRPr="004C3DD0">
        <w:rPr>
          <w:rFonts w:ascii="Calibri" w:eastAsia="Times New Roman" w:hAnsi="Calibri" w:cs="Arial"/>
          <w:sz w:val="20"/>
        </w:rPr>
        <w:t>If</w:t>
      </w:r>
      <w:proofErr w:type="gramEnd"/>
      <w:r w:rsidRPr="004C3DD0">
        <w:rPr>
          <w:rFonts w:ascii="Calibri" w:eastAsia="Times New Roman" w:hAnsi="Calibri" w:cs="Arial"/>
          <w:sz w:val="20"/>
        </w:rPr>
        <w:t xml:space="preserve"> you answered “no” to any of the above questions, describe any corrective action which must be taken to remedy the problem and when the corrective actions are to be completed.</w:t>
      </w:r>
    </w:p>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0790"/>
      </w:tblGrid>
      <w:tr w:rsidR="004C3DD0" w:rsidRPr="004C3DD0" w:rsidTr="00687818">
        <w:tc>
          <w:tcPr>
            <w:tcW w:w="10790" w:type="dxa"/>
          </w:tcPr>
          <w:p w:rsidR="004C3DD0" w:rsidRPr="004C3DD0" w:rsidRDefault="004C3DD0" w:rsidP="004C3DD0">
            <w:pPr>
              <w:jc w:val="both"/>
            </w:pPr>
          </w:p>
        </w:tc>
      </w:tr>
      <w:tr w:rsidR="004C3DD0" w:rsidRPr="004C3DD0" w:rsidTr="00687818">
        <w:tc>
          <w:tcPr>
            <w:tcW w:w="10790" w:type="dxa"/>
          </w:tcPr>
          <w:p w:rsidR="004C3DD0" w:rsidRPr="004C3DD0" w:rsidRDefault="004C3DD0" w:rsidP="004C3DD0">
            <w:pPr>
              <w:jc w:val="both"/>
            </w:pPr>
          </w:p>
        </w:tc>
      </w:tr>
      <w:tr w:rsidR="004C3DD0" w:rsidRPr="004C3DD0" w:rsidTr="00687818">
        <w:tc>
          <w:tcPr>
            <w:tcW w:w="10790" w:type="dxa"/>
          </w:tcPr>
          <w:p w:rsidR="004C3DD0" w:rsidRPr="004C3DD0" w:rsidRDefault="004C3DD0" w:rsidP="004C3DD0">
            <w:pPr>
              <w:jc w:val="both"/>
            </w:pPr>
          </w:p>
        </w:tc>
      </w:tr>
      <w:tr w:rsidR="004C3DD0" w:rsidRPr="004C3DD0" w:rsidTr="00687818">
        <w:tc>
          <w:tcPr>
            <w:tcW w:w="10790" w:type="dxa"/>
          </w:tcPr>
          <w:p w:rsidR="004C3DD0" w:rsidRPr="004C3DD0" w:rsidRDefault="004C3DD0" w:rsidP="004C3DD0">
            <w:pPr>
              <w:jc w:val="both"/>
            </w:pPr>
          </w:p>
        </w:tc>
      </w:tr>
      <w:tr w:rsidR="004C3DD0" w:rsidRPr="004C3DD0" w:rsidTr="00687818">
        <w:tc>
          <w:tcPr>
            <w:tcW w:w="10790" w:type="dxa"/>
          </w:tcPr>
          <w:p w:rsidR="004C3DD0" w:rsidRPr="004C3DD0" w:rsidRDefault="004C3DD0" w:rsidP="004C3DD0">
            <w:pPr>
              <w:jc w:val="both"/>
            </w:pPr>
          </w:p>
        </w:tc>
      </w:tr>
      <w:tr w:rsidR="004C3DD0" w:rsidRPr="004C3DD0" w:rsidTr="00687818">
        <w:tc>
          <w:tcPr>
            <w:tcW w:w="10790" w:type="dxa"/>
          </w:tcPr>
          <w:p w:rsidR="004C3DD0" w:rsidRPr="004C3DD0" w:rsidRDefault="004C3DD0" w:rsidP="004C3DD0">
            <w:pPr>
              <w:jc w:val="both"/>
            </w:pPr>
          </w:p>
        </w:tc>
      </w:tr>
      <w:tr w:rsidR="004C3DD0" w:rsidRPr="004C3DD0" w:rsidTr="00687818">
        <w:tc>
          <w:tcPr>
            <w:tcW w:w="10790" w:type="dxa"/>
          </w:tcPr>
          <w:p w:rsidR="004C3DD0" w:rsidRPr="004C3DD0" w:rsidRDefault="004C3DD0" w:rsidP="004C3DD0">
            <w:pPr>
              <w:jc w:val="both"/>
            </w:pPr>
          </w:p>
        </w:tc>
      </w:tr>
    </w:tbl>
    <w:p w:rsidR="004C3DD0" w:rsidRPr="004C3DD0" w:rsidRDefault="004C3DD0" w:rsidP="004C3DD0">
      <w:pPr>
        <w:spacing w:after="0" w:line="240" w:lineRule="auto"/>
        <w:jc w:val="center"/>
        <w:rPr>
          <w:rFonts w:ascii="Times New Roman" w:eastAsia="Times New Roman" w:hAnsi="Times New Roman" w:cs="Times New Roman"/>
          <w:i/>
          <w:iCs/>
          <w:sz w:val="12"/>
          <w:szCs w:val="12"/>
        </w:rPr>
      </w:pPr>
      <w:r w:rsidRPr="004C3DD0">
        <w:rPr>
          <w:rFonts w:ascii="Times New Roman" w:eastAsia="Times New Roman" w:hAnsi="Times New Roman" w:cs="Times New Roman"/>
          <w:i/>
          <w:iCs/>
          <w:sz w:val="18"/>
          <w:szCs w:val="18"/>
        </w:rPr>
        <w:t>Attach additional sheet(s) if needed</w:t>
      </w:r>
    </w:p>
    <w:p w:rsidR="004C3DD0" w:rsidRPr="004C3DD0" w:rsidRDefault="004C3DD0" w:rsidP="004C3DD0">
      <w:pPr>
        <w:spacing w:after="40" w:line="240" w:lineRule="auto"/>
        <w:jc w:val="both"/>
        <w:rPr>
          <w:rFonts w:ascii="Times New Roman" w:eastAsia="Times New Roman" w:hAnsi="Times New Roman" w:cs="Times New Roman"/>
          <w:b/>
          <w:bCs/>
          <w:color w:val="FFFFFF"/>
          <w:sz w:val="20"/>
          <w:szCs w:val="20"/>
          <w:highlight w:val="black"/>
        </w:rPr>
      </w:pPr>
    </w:p>
    <w:p w:rsidR="004C3DD0" w:rsidRPr="004C3DD0" w:rsidRDefault="004C3DD0" w:rsidP="00FE6B6D">
      <w:pPr>
        <w:numPr>
          <w:ilvl w:val="0"/>
          <w:numId w:val="31"/>
        </w:numPr>
        <w:spacing w:after="40" w:line="240" w:lineRule="auto"/>
        <w:contextualSpacing/>
        <w:jc w:val="both"/>
        <w:rPr>
          <w:rFonts w:ascii="Arial" w:eastAsia="Calibri" w:hAnsi="Arial" w:cs="Times New Roman"/>
          <w:b/>
          <w:bCs/>
          <w:color w:val="FFFFFF"/>
          <w:sz w:val="20"/>
          <w:szCs w:val="20"/>
          <w:highlight w:val="black"/>
        </w:rPr>
      </w:pPr>
      <w:r w:rsidRPr="004C3DD0">
        <w:rPr>
          <w:rFonts w:ascii="Arial" w:eastAsia="Calibri" w:hAnsi="Arial" w:cs="Times New Roman"/>
          <w:b/>
          <w:bCs/>
          <w:color w:val="FFFFFF"/>
          <w:sz w:val="20"/>
          <w:szCs w:val="20"/>
          <w:highlight w:val="black"/>
        </w:rPr>
        <w:t>Compliance Assessment</w:t>
      </w:r>
    </w:p>
    <w:tbl>
      <w:tblPr>
        <w:tblStyle w:val="TableGrid"/>
        <w:tblW w:w="10795" w:type="dxa"/>
        <w:tblLook w:val="04A0" w:firstRow="1" w:lastRow="0" w:firstColumn="1" w:lastColumn="0" w:noHBand="0" w:noVBand="1"/>
      </w:tblPr>
      <w:tblGrid>
        <w:gridCol w:w="10795"/>
      </w:tblGrid>
      <w:tr w:rsidR="004C3DD0" w:rsidRPr="004C3DD0" w:rsidTr="00687818">
        <w:trPr>
          <w:trHeight w:val="179"/>
        </w:trPr>
        <w:tc>
          <w:tcPr>
            <w:tcW w:w="10795" w:type="dxa"/>
            <w:tcBorders>
              <w:left w:val="single" w:sz="4" w:space="0" w:color="auto"/>
            </w:tcBorders>
          </w:tcPr>
          <w:p w:rsidR="004C3DD0" w:rsidRPr="004C3DD0" w:rsidRDefault="00B31FF6" w:rsidP="004C3DD0">
            <w:pPr>
              <w:spacing w:before="60" w:after="60"/>
              <w:rPr>
                <w:spacing w:val="-2"/>
                <w:sz w:val="18"/>
              </w:rPr>
            </w:pPr>
            <w:sdt>
              <w:sdtPr>
                <w:rPr>
                  <w:rFonts w:cs="Calibri"/>
                </w:rPr>
                <w:id w:val="345454344"/>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4C3DD0" w:rsidRPr="004C3DD0">
              <w:rPr>
                <w:rFonts w:cs="Calibri"/>
              </w:rPr>
              <w:t xml:space="preserve"> DEFICIENT – Applicant must schedule a re-inspection by </w:t>
            </w:r>
            <w:r w:rsidR="004C3DD0" w:rsidRPr="004C3DD0">
              <w:rPr>
                <w:rFonts w:cs="Calibri"/>
                <w:iCs/>
              </w:rPr>
              <w:t>City of Terre Haute</w:t>
            </w:r>
            <w:r w:rsidR="004C3DD0" w:rsidRPr="004C3DD0">
              <w:rPr>
                <w:rFonts w:cs="Calibri"/>
              </w:rPr>
              <w:t xml:space="preserve"> after deficiencies </w:t>
            </w:r>
            <w:proofErr w:type="gramStart"/>
            <w:r w:rsidR="004C3DD0" w:rsidRPr="004C3DD0">
              <w:rPr>
                <w:rFonts w:cs="Calibri"/>
              </w:rPr>
              <w:t>are addressed</w:t>
            </w:r>
            <w:proofErr w:type="gramEnd"/>
            <w:r w:rsidR="004C3DD0" w:rsidRPr="004C3DD0">
              <w:rPr>
                <w:rFonts w:cs="Calibri"/>
              </w:rPr>
              <w:t>.</w:t>
            </w:r>
          </w:p>
        </w:tc>
      </w:tr>
      <w:tr w:rsidR="004C3DD0" w:rsidRPr="004C3DD0" w:rsidTr="00687818">
        <w:trPr>
          <w:trHeight w:val="188"/>
        </w:trPr>
        <w:tc>
          <w:tcPr>
            <w:tcW w:w="10795" w:type="dxa"/>
            <w:tcBorders>
              <w:left w:val="single" w:sz="4" w:space="0" w:color="auto"/>
            </w:tcBorders>
          </w:tcPr>
          <w:p w:rsidR="004C3DD0" w:rsidRPr="004C3DD0" w:rsidRDefault="00B31FF6" w:rsidP="004C3DD0">
            <w:pPr>
              <w:spacing w:before="60" w:after="60"/>
              <w:rPr>
                <w:sz w:val="18"/>
              </w:rPr>
            </w:pPr>
            <w:sdt>
              <w:sdtPr>
                <w:rPr>
                  <w:rFonts w:cs="Calibri"/>
                </w:rPr>
                <w:id w:val="1969932335"/>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4C3DD0" w:rsidRPr="004C3DD0">
              <w:rPr>
                <w:rFonts w:cs="Calibri"/>
              </w:rPr>
              <w:t xml:space="preserve"> COMPLIANT – Applicant must upload a signed copy to IDEM along with the IDEM NOT online submittal.</w:t>
            </w:r>
          </w:p>
        </w:tc>
      </w:tr>
    </w:tbl>
    <w:p w:rsidR="004C3DD0" w:rsidRPr="004C3DD0" w:rsidRDefault="004C3DD0" w:rsidP="004C3DD0">
      <w:pPr>
        <w:spacing w:after="40" w:line="240" w:lineRule="auto"/>
        <w:jc w:val="both"/>
        <w:rPr>
          <w:rFonts w:ascii="Times New Roman" w:eastAsia="Times New Roman" w:hAnsi="Times New Roman" w:cs="Times New Roman"/>
          <w:b/>
          <w:bCs/>
          <w:color w:val="FFFFFF"/>
          <w:sz w:val="20"/>
          <w:szCs w:val="20"/>
          <w:highlight w:val="black"/>
        </w:rPr>
      </w:pPr>
    </w:p>
    <w:p w:rsidR="004C3DD0" w:rsidRPr="004C3DD0" w:rsidRDefault="004C3DD0" w:rsidP="00FE6B6D">
      <w:pPr>
        <w:numPr>
          <w:ilvl w:val="0"/>
          <w:numId w:val="31"/>
        </w:numPr>
        <w:spacing w:after="40" w:line="240" w:lineRule="auto"/>
        <w:contextualSpacing/>
        <w:jc w:val="both"/>
        <w:rPr>
          <w:rFonts w:ascii="Arial" w:eastAsia="Calibri" w:hAnsi="Arial" w:cs="Times New Roman"/>
          <w:b/>
          <w:bCs/>
          <w:color w:val="FFFFFF"/>
          <w:sz w:val="20"/>
          <w:szCs w:val="20"/>
          <w:highlight w:val="black"/>
        </w:rPr>
      </w:pPr>
      <w:r w:rsidRPr="004C3DD0">
        <w:rPr>
          <w:rFonts w:ascii="Arial" w:eastAsia="Calibri" w:hAnsi="Arial" w:cs="Times New Roman"/>
          <w:b/>
          <w:bCs/>
          <w:color w:val="FFFFFF"/>
          <w:sz w:val="20"/>
          <w:szCs w:val="20"/>
          <w:highlight w:val="black"/>
        </w:rPr>
        <w:t>Certification and Signature</w:t>
      </w:r>
    </w:p>
    <w:tbl>
      <w:tblPr>
        <w:tblStyle w:val="TableGrid"/>
        <w:tblW w:w="10811" w:type="dxa"/>
        <w:tblLook w:val="04A0" w:firstRow="1" w:lastRow="0" w:firstColumn="1" w:lastColumn="0" w:noHBand="0" w:noVBand="1"/>
      </w:tblPr>
      <w:tblGrid>
        <w:gridCol w:w="7424"/>
        <w:gridCol w:w="3387"/>
      </w:tblGrid>
      <w:tr w:rsidR="004C3DD0" w:rsidRPr="004C3DD0" w:rsidTr="00B31FF6">
        <w:trPr>
          <w:trHeight w:val="189"/>
        </w:trPr>
        <w:tc>
          <w:tcPr>
            <w:tcW w:w="7424" w:type="dxa"/>
            <w:tcBorders>
              <w:left w:val="single" w:sz="4" w:space="0" w:color="auto"/>
            </w:tcBorders>
          </w:tcPr>
          <w:p w:rsidR="004C3DD0" w:rsidRPr="004C3DD0" w:rsidRDefault="004C3DD0" w:rsidP="004C3DD0">
            <w:pPr>
              <w:spacing w:before="60" w:after="60"/>
              <w:rPr>
                <w:spacing w:val="-2"/>
                <w:sz w:val="18"/>
              </w:rPr>
            </w:pPr>
            <w:r w:rsidRPr="004C3DD0">
              <w:rPr>
                <w:sz w:val="18"/>
              </w:rPr>
              <w:t>Inspector Name and Title:</w:t>
            </w:r>
            <w:bookmarkStart w:id="1" w:name="_GoBack"/>
            <w:bookmarkEnd w:id="1"/>
          </w:p>
        </w:tc>
        <w:tc>
          <w:tcPr>
            <w:tcW w:w="3387" w:type="dxa"/>
            <w:tcBorders>
              <w:left w:val="single" w:sz="4" w:space="0" w:color="auto"/>
            </w:tcBorders>
          </w:tcPr>
          <w:p w:rsidR="004C3DD0" w:rsidRPr="004C3DD0" w:rsidRDefault="004C3DD0" w:rsidP="004C3DD0">
            <w:pPr>
              <w:spacing w:before="60" w:after="60"/>
              <w:rPr>
                <w:spacing w:val="-2"/>
                <w:sz w:val="18"/>
              </w:rPr>
            </w:pPr>
            <w:r w:rsidRPr="004C3DD0">
              <w:rPr>
                <w:sz w:val="18"/>
              </w:rPr>
              <w:t>Phone:</w:t>
            </w:r>
          </w:p>
        </w:tc>
      </w:tr>
      <w:tr w:rsidR="004C3DD0" w:rsidRPr="004C3DD0" w:rsidTr="00B31FF6">
        <w:trPr>
          <w:trHeight w:val="199"/>
        </w:trPr>
        <w:tc>
          <w:tcPr>
            <w:tcW w:w="7424" w:type="dxa"/>
            <w:tcBorders>
              <w:left w:val="single" w:sz="4" w:space="0" w:color="auto"/>
            </w:tcBorders>
          </w:tcPr>
          <w:p w:rsidR="004C3DD0" w:rsidRPr="004C3DD0" w:rsidRDefault="004C3DD0" w:rsidP="004C3DD0">
            <w:pPr>
              <w:spacing w:before="60" w:after="60"/>
              <w:rPr>
                <w:sz w:val="18"/>
              </w:rPr>
            </w:pPr>
            <w:r w:rsidRPr="004C3DD0">
              <w:rPr>
                <w:sz w:val="18"/>
              </w:rPr>
              <w:t>Inspector Signature:</w:t>
            </w:r>
          </w:p>
        </w:tc>
        <w:tc>
          <w:tcPr>
            <w:tcW w:w="3387" w:type="dxa"/>
          </w:tcPr>
          <w:p w:rsidR="004C3DD0" w:rsidRPr="004C3DD0" w:rsidRDefault="004C3DD0" w:rsidP="004C3DD0">
            <w:pPr>
              <w:spacing w:before="60" w:after="60"/>
              <w:rPr>
                <w:sz w:val="18"/>
              </w:rPr>
            </w:pPr>
            <w:r w:rsidRPr="004C3DD0">
              <w:rPr>
                <w:sz w:val="18"/>
              </w:rPr>
              <w:t>Date:</w:t>
            </w:r>
            <w:r w:rsidRPr="004C3DD0">
              <w:rPr>
                <w:b/>
                <w:caps/>
                <w:noProof/>
                <w:sz w:val="28"/>
                <w:szCs w:val="36"/>
              </w:rPr>
              <w:t xml:space="preserve"> </w:t>
            </w:r>
          </w:p>
        </w:tc>
      </w:tr>
      <w:bookmarkEnd w:id="0"/>
    </w:tbl>
    <w:p w:rsidR="004C3DD0" w:rsidRPr="004C3DD0" w:rsidRDefault="004C3DD0" w:rsidP="006D02D2">
      <w:pPr>
        <w:spacing w:after="0" w:line="240" w:lineRule="auto"/>
        <w:jc w:val="both"/>
        <w:rPr>
          <w:rFonts w:ascii="Times New Roman" w:eastAsia="Times New Roman" w:hAnsi="Times New Roman" w:cs="Times New Roman"/>
          <w:sz w:val="20"/>
          <w:szCs w:val="20"/>
        </w:rPr>
      </w:pPr>
    </w:p>
    <w:sectPr w:rsidR="004C3DD0" w:rsidRPr="004C3DD0" w:rsidSect="006D02D2">
      <w:headerReference w:type="even" r:id="rId7"/>
      <w:headerReference w:type="default" r:id="rId8"/>
      <w:footerReference w:type="default" r:id="rId9"/>
      <w:headerReference w:type="first" r:id="rId10"/>
      <w:pgSz w:w="12240" w:h="15840"/>
      <w:pgMar w:top="720" w:right="720" w:bottom="720" w:left="72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F62" w:rsidRDefault="00413F62">
      <w:pPr>
        <w:spacing w:after="0" w:line="240" w:lineRule="auto"/>
      </w:pPr>
      <w:r>
        <w:separator/>
      </w:r>
    </w:p>
  </w:endnote>
  <w:endnote w:type="continuationSeparator" w:id="0">
    <w:p w:rsidR="00413F62" w:rsidRDefault="0041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C0" w:rsidRDefault="00413F62" w:rsidP="00746B49">
    <w:pPr>
      <w:pStyle w:val="Footer"/>
      <w:tabs>
        <w:tab w:val="clear" w:pos="4320"/>
        <w:tab w:val="clear" w:pos="8640"/>
        <w:tab w:val="center" w:pos="5220"/>
        <w:tab w:val="right" w:pos="9360"/>
      </w:tabs>
      <w:ind w:right="-99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F62" w:rsidRDefault="00413F62">
      <w:pPr>
        <w:spacing w:after="0" w:line="240" w:lineRule="auto"/>
      </w:pPr>
      <w:r>
        <w:separator/>
      </w:r>
    </w:p>
  </w:footnote>
  <w:footnote w:type="continuationSeparator" w:id="0">
    <w:p w:rsidR="00413F62" w:rsidRDefault="00413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2AD" w:rsidRDefault="00413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2AD" w:rsidRDefault="00413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2AD" w:rsidRDefault="00413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70FC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73814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943E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1EC7B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0B6F75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182C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D2584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DEAE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E444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D4482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upperLetter"/>
      <w:pStyle w:val="QuickA"/>
      <w:lvlText w:val="%1."/>
      <w:lvlJc w:val="left"/>
      <w:pPr>
        <w:tabs>
          <w:tab w:val="num" w:pos="2160"/>
        </w:tabs>
      </w:pPr>
      <w:rPr>
        <w:rFonts w:ascii="Times New Roman" w:hAnsi="Times New Roman"/>
        <w:sz w:val="20"/>
      </w:rPr>
    </w:lvl>
  </w:abstractNum>
  <w:abstractNum w:abstractNumId="11" w15:restartNumberingAfterBreak="0">
    <w:nsid w:val="00000002"/>
    <w:multiLevelType w:val="singleLevel"/>
    <w:tmpl w:val="00000000"/>
    <w:lvl w:ilvl="0">
      <w:start w:val="1"/>
      <w:numFmt w:val="decimal"/>
      <w:pStyle w:val="Quick1"/>
      <w:lvlText w:val="%1."/>
      <w:lvlJc w:val="left"/>
      <w:pPr>
        <w:tabs>
          <w:tab w:val="num" w:pos="1440"/>
        </w:tabs>
      </w:pPr>
      <w:rPr>
        <w:rFonts w:ascii="Times New Roman" w:hAnsi="Times New Roman"/>
        <w:b/>
        <w:sz w:val="20"/>
      </w:rPr>
    </w:lvl>
  </w:abstractNum>
  <w:abstractNum w:abstractNumId="12" w15:restartNumberingAfterBreak="0">
    <w:nsid w:val="00000003"/>
    <w:multiLevelType w:val="singleLevel"/>
    <w:tmpl w:val="00000000"/>
    <w:lvl w:ilvl="0">
      <w:start w:val="1"/>
      <w:numFmt w:val="lowerRoman"/>
      <w:pStyle w:val="Quicki"/>
      <w:lvlText w:val="%1."/>
      <w:lvlJc w:val="left"/>
      <w:pPr>
        <w:tabs>
          <w:tab w:val="num" w:pos="2883"/>
        </w:tabs>
      </w:pPr>
    </w:lvl>
  </w:abstractNum>
  <w:abstractNum w:abstractNumId="13" w15:restartNumberingAfterBreak="0">
    <w:nsid w:val="00000004"/>
    <w:multiLevelType w:val="singleLevel"/>
    <w:tmpl w:val="00000000"/>
    <w:lvl w:ilvl="0">
      <w:start w:val="1"/>
      <w:numFmt w:val="lowerLetter"/>
      <w:pStyle w:val="Quicka0"/>
      <w:lvlText w:val="%1."/>
      <w:lvlJc w:val="left"/>
      <w:pPr>
        <w:tabs>
          <w:tab w:val="num" w:pos="2883"/>
        </w:tabs>
      </w:pPr>
    </w:lvl>
  </w:abstractNum>
  <w:abstractNum w:abstractNumId="14" w15:restartNumberingAfterBreak="0">
    <w:nsid w:val="00000005"/>
    <w:multiLevelType w:val="singleLevel"/>
    <w:tmpl w:val="00000000"/>
    <w:lvl w:ilvl="0">
      <w:start w:val="1"/>
      <w:numFmt w:val="upperRoman"/>
      <w:pStyle w:val="QuickI0"/>
      <w:lvlText w:val="%1."/>
      <w:lvlJc w:val="left"/>
      <w:pPr>
        <w:tabs>
          <w:tab w:val="num" w:pos="1441"/>
        </w:tabs>
      </w:pPr>
      <w:rPr>
        <w:b/>
      </w:rPr>
    </w:lvl>
  </w:abstractNum>
  <w:abstractNum w:abstractNumId="15" w15:restartNumberingAfterBreak="0">
    <w:nsid w:val="03254D4E"/>
    <w:multiLevelType w:val="multilevel"/>
    <w:tmpl w:val="3BFA6630"/>
    <w:lvl w:ilvl="0">
      <w:start w:val="1"/>
      <w:numFmt w:val="lowerLetter"/>
      <w:lvlText w:val="4.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06D30333"/>
    <w:multiLevelType w:val="hybridMultilevel"/>
    <w:tmpl w:val="B390494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15:restartNumberingAfterBreak="0">
    <w:nsid w:val="0C153BD0"/>
    <w:multiLevelType w:val="multilevel"/>
    <w:tmpl w:val="79841958"/>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A8E7545"/>
    <w:multiLevelType w:val="hybridMultilevel"/>
    <w:tmpl w:val="B82E7242"/>
    <w:lvl w:ilvl="0" w:tplc="D562BEA0">
      <w:start w:val="1"/>
      <w:numFmt w:val="upperRoman"/>
      <w:pStyle w:val="MeetingSectionHeading"/>
      <w:lvlText w:val="%1."/>
      <w:lvlJc w:val="righ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405B3A"/>
    <w:multiLevelType w:val="hybridMultilevel"/>
    <w:tmpl w:val="FDE86484"/>
    <w:lvl w:ilvl="0" w:tplc="1E1675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443D8A"/>
    <w:multiLevelType w:val="multilevel"/>
    <w:tmpl w:val="D36EBE80"/>
    <w:lvl w:ilvl="0">
      <w:start w:val="1"/>
      <w:numFmt w:val="decimal"/>
      <w:lvlText w:val="C%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33A31B4"/>
    <w:multiLevelType w:val="hybridMultilevel"/>
    <w:tmpl w:val="0DC6DD1A"/>
    <w:lvl w:ilvl="0" w:tplc="DD18A0A6">
      <w:start w:val="1"/>
      <w:numFmt w:val="decimal"/>
      <w:lvlText w:val="%1."/>
      <w:lvlJc w:val="left"/>
      <w:pPr>
        <w:tabs>
          <w:tab w:val="num" w:pos="1080"/>
        </w:tabs>
        <w:ind w:left="1080" w:hanging="720"/>
      </w:pPr>
      <w:rPr>
        <w:rFonts w:ascii="Arial" w:eastAsia="Times New Roman" w:hAnsi="Arial" w:cs="Arial" w:hint="default"/>
        <w:b w:val="0"/>
        <w:bCs/>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4021B6F"/>
    <w:multiLevelType w:val="hybridMultilevel"/>
    <w:tmpl w:val="5DCCCDBE"/>
    <w:lvl w:ilvl="0" w:tplc="A57C0B92">
      <w:start w:val="1"/>
      <w:numFmt w:val="upp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330346"/>
    <w:multiLevelType w:val="multilevel"/>
    <w:tmpl w:val="3D707A98"/>
    <w:lvl w:ilvl="0">
      <w:start w:val="1"/>
      <w:numFmt w:val="lowerLetter"/>
      <w:lvlText w:val="3.8%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28197A5C"/>
    <w:multiLevelType w:val="multilevel"/>
    <w:tmpl w:val="74403944"/>
    <w:lvl w:ilvl="0">
      <w:start w:val="1"/>
      <w:numFmt w:val="lowerLetter"/>
      <w:lvlText w:val="3.4%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2A2202C1"/>
    <w:multiLevelType w:val="hybridMultilevel"/>
    <w:tmpl w:val="A6CE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BF3E7E"/>
    <w:multiLevelType w:val="multilevel"/>
    <w:tmpl w:val="502AF3C4"/>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8E61126"/>
    <w:multiLevelType w:val="hybridMultilevel"/>
    <w:tmpl w:val="4B14A6D6"/>
    <w:lvl w:ilvl="0" w:tplc="F8A2E83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4447FD"/>
    <w:multiLevelType w:val="hybridMultilevel"/>
    <w:tmpl w:val="FAC88EF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9" w15:restartNumberingAfterBreak="0">
    <w:nsid w:val="3D937A1F"/>
    <w:multiLevelType w:val="multilevel"/>
    <w:tmpl w:val="EC5883E6"/>
    <w:lvl w:ilvl="0">
      <w:start w:val="1"/>
      <w:numFmt w:val="lowerLetter"/>
      <w:lvlText w:val="3.5%1"/>
      <w:lvlJc w:val="left"/>
      <w:pPr>
        <w:ind w:left="360" w:hanging="360"/>
      </w:pPr>
      <w:rPr>
        <w:rFonts w:asciiTheme="minorHAnsi" w:hAnsiTheme="minorHAnsi" w:cstheme="minorHAnsi"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411D3BD6"/>
    <w:multiLevelType w:val="hybridMultilevel"/>
    <w:tmpl w:val="5EDE0984"/>
    <w:lvl w:ilvl="0" w:tplc="0409001B">
      <w:start w:val="1"/>
      <w:numFmt w:val="lowerRoman"/>
      <w:lvlText w:val="%1."/>
      <w:lvlJc w:val="righ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1" w15:restartNumberingAfterBreak="0">
    <w:nsid w:val="4269725E"/>
    <w:multiLevelType w:val="multilevel"/>
    <w:tmpl w:val="4CAE2FB0"/>
    <w:lvl w:ilvl="0">
      <w:start w:val="1"/>
      <w:numFmt w:val="decimal"/>
      <w:lvlText w:val="B%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46E7653"/>
    <w:multiLevelType w:val="singleLevel"/>
    <w:tmpl w:val="FAA2A466"/>
    <w:lvl w:ilvl="0">
      <w:numFmt w:val="bullet"/>
      <w:pStyle w:val="BulletText"/>
      <w:lvlText w:val="■"/>
      <w:lvlJc w:val="left"/>
      <w:pPr>
        <w:tabs>
          <w:tab w:val="num" w:pos="360"/>
        </w:tabs>
        <w:ind w:left="360" w:hanging="360"/>
      </w:pPr>
      <w:rPr>
        <w:rFonts w:ascii="Times New Roman" w:hAnsi="Times New Roman" w:hint="default"/>
        <w:sz w:val="22"/>
      </w:rPr>
    </w:lvl>
  </w:abstractNum>
  <w:abstractNum w:abstractNumId="33" w15:restartNumberingAfterBreak="0">
    <w:nsid w:val="4E79499C"/>
    <w:multiLevelType w:val="hybridMultilevel"/>
    <w:tmpl w:val="583C749E"/>
    <w:lvl w:ilvl="0" w:tplc="0409000F">
      <w:start w:val="1"/>
      <w:numFmt w:val="decimal"/>
      <w:lvlText w:val="%1."/>
      <w:lvlJc w:val="left"/>
      <w:pPr>
        <w:ind w:left="720" w:hanging="360"/>
      </w:pPr>
      <w:rPr>
        <w:rFonts w:hint="default"/>
      </w:rPr>
    </w:lvl>
    <w:lvl w:ilvl="1" w:tplc="C1BCEDB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247867"/>
    <w:multiLevelType w:val="multilevel"/>
    <w:tmpl w:val="F63E4692"/>
    <w:lvl w:ilvl="0">
      <w:start w:val="1"/>
      <w:numFmt w:val="lowerLetter"/>
      <w:lvlText w:val="4.2%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525A1431"/>
    <w:multiLevelType w:val="singleLevel"/>
    <w:tmpl w:val="A6C0B928"/>
    <w:lvl w:ilvl="0">
      <w:start w:val="1"/>
      <w:numFmt w:val="bullet"/>
      <w:pStyle w:val="SubBullet"/>
      <w:lvlText w:val=""/>
      <w:lvlJc w:val="left"/>
      <w:pPr>
        <w:tabs>
          <w:tab w:val="num" w:pos="720"/>
        </w:tabs>
        <w:ind w:left="720" w:hanging="360"/>
      </w:pPr>
      <w:rPr>
        <w:rFonts w:ascii="Symbol" w:hAnsi="Symbol" w:hint="default"/>
      </w:rPr>
    </w:lvl>
  </w:abstractNum>
  <w:abstractNum w:abstractNumId="36" w15:restartNumberingAfterBreak="0">
    <w:nsid w:val="54E64FB1"/>
    <w:multiLevelType w:val="hybridMultilevel"/>
    <w:tmpl w:val="237A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8167FD"/>
    <w:multiLevelType w:val="singleLevel"/>
    <w:tmpl w:val="6A965684"/>
    <w:lvl w:ilvl="0">
      <w:start w:val="1"/>
      <w:numFmt w:val="bullet"/>
      <w:pStyle w:val="SubBullet-2"/>
      <w:lvlText w:val=""/>
      <w:lvlJc w:val="left"/>
      <w:pPr>
        <w:tabs>
          <w:tab w:val="num" w:pos="720"/>
        </w:tabs>
        <w:ind w:left="720" w:hanging="360"/>
      </w:pPr>
      <w:rPr>
        <w:rFonts w:ascii="Symbol" w:hAnsi="Symbol" w:hint="default"/>
      </w:rPr>
    </w:lvl>
  </w:abstractNum>
  <w:abstractNum w:abstractNumId="38" w15:restartNumberingAfterBreak="0">
    <w:nsid w:val="62146918"/>
    <w:multiLevelType w:val="multilevel"/>
    <w:tmpl w:val="F878AE80"/>
    <w:lvl w:ilvl="0">
      <w:start w:val="1"/>
      <w:numFmt w:val="decimal"/>
      <w:lvlText w:val="A%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9D2917"/>
    <w:multiLevelType w:val="hybridMultilevel"/>
    <w:tmpl w:val="74903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687FA2"/>
    <w:multiLevelType w:val="hybridMultilevel"/>
    <w:tmpl w:val="5656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044A3"/>
    <w:multiLevelType w:val="hybridMultilevel"/>
    <w:tmpl w:val="72A8FB8A"/>
    <w:lvl w:ilvl="0" w:tplc="35A8E94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A2D71FB"/>
    <w:multiLevelType w:val="hybridMultilevel"/>
    <w:tmpl w:val="34F03608"/>
    <w:lvl w:ilvl="0" w:tplc="A8F697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94587"/>
    <w:multiLevelType w:val="hybridMultilevel"/>
    <w:tmpl w:val="6B8C5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pStyle w:val="QuickA"/>
        <w:lvlText w:val="%1."/>
        <w:lvlJc w:val="left"/>
      </w:lvl>
    </w:lvlOverride>
  </w:num>
  <w:num w:numId="2">
    <w:abstractNumId w:val="11"/>
    <w:lvlOverride w:ilvl="0">
      <w:startOverride w:val="2"/>
      <w:lvl w:ilvl="0">
        <w:start w:val="2"/>
        <w:numFmt w:val="decimal"/>
        <w:pStyle w:val="Quick1"/>
        <w:lvlText w:val="%1."/>
        <w:lvlJc w:val="left"/>
      </w:lvl>
    </w:lvlOverride>
  </w:num>
  <w:num w:numId="3">
    <w:abstractNumId w:val="12"/>
    <w:lvlOverride w:ilvl="0">
      <w:startOverride w:val="1"/>
      <w:lvl w:ilvl="0">
        <w:start w:val="1"/>
        <w:numFmt w:val="decimal"/>
        <w:pStyle w:val="Quicki"/>
        <w:lvlText w:val="%1."/>
        <w:lvlJc w:val="left"/>
      </w:lvl>
    </w:lvlOverride>
  </w:num>
  <w:num w:numId="4">
    <w:abstractNumId w:val="13"/>
    <w:lvlOverride w:ilvl="0">
      <w:startOverride w:val="22"/>
      <w:lvl w:ilvl="0">
        <w:start w:val="22"/>
        <w:numFmt w:val="decimal"/>
        <w:pStyle w:val="Quicka0"/>
        <w:lvlText w:val="%1."/>
        <w:lvlJc w:val="left"/>
      </w:lvl>
    </w:lvlOverride>
  </w:num>
  <w:num w:numId="5">
    <w:abstractNumId w:val="14"/>
    <w:lvlOverride w:ilvl="0">
      <w:startOverride w:val="1"/>
      <w:lvl w:ilvl="0">
        <w:start w:val="1"/>
        <w:numFmt w:val="decimal"/>
        <w:pStyle w:val="QuickI0"/>
        <w:lvlText w:val="%1."/>
        <w:lvlJc w:val="left"/>
      </w:lvl>
    </w:lvlOverride>
  </w:num>
  <w:num w:numId="6">
    <w:abstractNumId w:val="32"/>
  </w:num>
  <w:num w:numId="7">
    <w:abstractNumId w:val="35"/>
  </w:num>
  <w:num w:numId="8">
    <w:abstractNumId w:val="37"/>
  </w:num>
  <w:num w:numId="9">
    <w:abstractNumId w:val="9"/>
  </w:num>
  <w:num w:numId="10">
    <w:abstractNumId w:val="18"/>
  </w:num>
  <w:num w:numId="11">
    <w:abstractNumId w:val="21"/>
  </w:num>
  <w:num w:numId="12">
    <w:abstractNumId w:val="36"/>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43"/>
  </w:num>
  <w:num w:numId="23">
    <w:abstractNumId w:val="17"/>
  </w:num>
  <w:num w:numId="24">
    <w:abstractNumId w:val="30"/>
  </w:num>
  <w:num w:numId="25">
    <w:abstractNumId w:val="24"/>
  </w:num>
  <w:num w:numId="26">
    <w:abstractNumId w:val="29"/>
  </w:num>
  <w:num w:numId="27">
    <w:abstractNumId w:val="23"/>
  </w:num>
  <w:num w:numId="28">
    <w:abstractNumId w:val="26"/>
  </w:num>
  <w:num w:numId="29">
    <w:abstractNumId w:val="15"/>
  </w:num>
  <w:num w:numId="30">
    <w:abstractNumId w:val="34"/>
  </w:num>
  <w:num w:numId="31">
    <w:abstractNumId w:val="41"/>
  </w:num>
  <w:num w:numId="32">
    <w:abstractNumId w:val="22"/>
  </w:num>
  <w:num w:numId="33">
    <w:abstractNumId w:val="40"/>
  </w:num>
  <w:num w:numId="34">
    <w:abstractNumId w:val="42"/>
  </w:num>
  <w:num w:numId="35">
    <w:abstractNumId w:val="27"/>
  </w:num>
  <w:num w:numId="36">
    <w:abstractNumId w:val="31"/>
  </w:num>
  <w:num w:numId="37">
    <w:abstractNumId w:val="20"/>
  </w:num>
  <w:num w:numId="38">
    <w:abstractNumId w:val="38"/>
  </w:num>
  <w:num w:numId="39">
    <w:abstractNumId w:val="39"/>
  </w:num>
  <w:num w:numId="40">
    <w:abstractNumId w:val="19"/>
  </w:num>
  <w:num w:numId="41">
    <w:abstractNumId w:val="33"/>
  </w:num>
  <w:num w:numId="42">
    <w:abstractNumId w:val="25"/>
  </w:num>
  <w:num w:numId="43">
    <w:abstractNumId w:val="28"/>
  </w:num>
  <w:num w:numId="44">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D0"/>
    <w:rsid w:val="00040631"/>
    <w:rsid w:val="00413F62"/>
    <w:rsid w:val="004214A4"/>
    <w:rsid w:val="00430FD9"/>
    <w:rsid w:val="00454ACD"/>
    <w:rsid w:val="004C3DD0"/>
    <w:rsid w:val="005639A6"/>
    <w:rsid w:val="00596488"/>
    <w:rsid w:val="006D02D2"/>
    <w:rsid w:val="006D1838"/>
    <w:rsid w:val="007714EB"/>
    <w:rsid w:val="009F768C"/>
    <w:rsid w:val="00A86C36"/>
    <w:rsid w:val="00B1256E"/>
    <w:rsid w:val="00B31FF6"/>
    <w:rsid w:val="00BF31EF"/>
    <w:rsid w:val="00CB0B04"/>
    <w:rsid w:val="00D70AC0"/>
    <w:rsid w:val="00F54FDA"/>
    <w:rsid w:val="00FE6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19B8"/>
  <w15:chartTrackingRefBased/>
  <w15:docId w15:val="{88FDD65D-FC8A-4C50-B60D-86933C10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C3DD0"/>
    <w:pPr>
      <w:keepNext/>
      <w:widowControl w:val="0"/>
      <w:spacing w:after="0" w:line="240" w:lineRule="auto"/>
      <w:jc w:val="center"/>
      <w:outlineLvl w:val="0"/>
    </w:pPr>
    <w:rPr>
      <w:rFonts w:ascii="Times New Roman" w:eastAsia="Times New Roman" w:hAnsi="Times New Roman" w:cs="Times New Roman"/>
      <w:b/>
      <w:smallCaps/>
      <w:snapToGrid w:val="0"/>
      <w:sz w:val="60"/>
      <w:szCs w:val="20"/>
    </w:rPr>
  </w:style>
  <w:style w:type="paragraph" w:styleId="Heading2">
    <w:name w:val="heading 2"/>
    <w:basedOn w:val="Normal"/>
    <w:next w:val="Normal"/>
    <w:link w:val="Heading2Char"/>
    <w:qFormat/>
    <w:rsid w:val="004C3DD0"/>
    <w:pPr>
      <w:keepNext/>
      <w:widowControl w:val="0"/>
      <w:spacing w:after="0" w:line="240" w:lineRule="auto"/>
      <w:jc w:val="center"/>
      <w:outlineLvl w:val="1"/>
    </w:pPr>
    <w:rPr>
      <w:rFonts w:ascii="Times New Roman" w:eastAsia="Times New Roman" w:hAnsi="Times New Roman" w:cs="Times New Roman"/>
      <w:snapToGrid w:val="0"/>
      <w:sz w:val="40"/>
      <w:szCs w:val="20"/>
    </w:rPr>
  </w:style>
  <w:style w:type="paragraph" w:styleId="Heading3">
    <w:name w:val="heading 3"/>
    <w:basedOn w:val="Normal"/>
    <w:next w:val="Normal"/>
    <w:link w:val="Heading3Char"/>
    <w:qFormat/>
    <w:rsid w:val="004C3DD0"/>
    <w:pPr>
      <w:keepNext/>
      <w:tabs>
        <w:tab w:val="left" w:pos="-1440"/>
        <w:tab w:val="left" w:pos="2160"/>
        <w:tab w:val="left" w:pos="6480"/>
        <w:tab w:val="left" w:pos="7200"/>
      </w:tabs>
      <w:spacing w:after="0" w:line="240" w:lineRule="auto"/>
      <w:ind w:left="720"/>
      <w:outlineLvl w:val="2"/>
    </w:pPr>
    <w:rPr>
      <w:rFonts w:ascii="Arial" w:eastAsia="Times New Roman" w:hAnsi="Arial" w:cs="Times New Roman"/>
      <w:i/>
      <w:sz w:val="20"/>
      <w:szCs w:val="20"/>
    </w:rPr>
  </w:style>
  <w:style w:type="paragraph" w:styleId="Heading4">
    <w:name w:val="heading 4"/>
    <w:basedOn w:val="Normal"/>
    <w:next w:val="Normal"/>
    <w:link w:val="Heading4Char"/>
    <w:qFormat/>
    <w:rsid w:val="004C3DD0"/>
    <w:pPr>
      <w:keepNext/>
      <w:tabs>
        <w:tab w:val="left" w:pos="720"/>
        <w:tab w:val="left" w:pos="1440"/>
        <w:tab w:val="left" w:pos="2160"/>
        <w:tab w:val="left" w:pos="7200"/>
      </w:tabs>
      <w:spacing w:after="0" w:line="240" w:lineRule="auto"/>
      <w:ind w:left="7200" w:hanging="6480"/>
      <w:outlineLvl w:val="3"/>
    </w:pPr>
    <w:rPr>
      <w:rFonts w:ascii="Times New Roman" w:eastAsia="Times New Roman" w:hAnsi="Times New Roman" w:cs="Times New Roman"/>
      <w:b/>
      <w:smallCaps/>
      <w:sz w:val="40"/>
      <w:szCs w:val="20"/>
    </w:rPr>
  </w:style>
  <w:style w:type="paragraph" w:styleId="Heading5">
    <w:name w:val="heading 5"/>
    <w:basedOn w:val="Normal"/>
    <w:next w:val="Normal"/>
    <w:link w:val="Heading5Char"/>
    <w:qFormat/>
    <w:rsid w:val="004C3DD0"/>
    <w:pPr>
      <w:keepNext/>
      <w:spacing w:after="0" w:line="240" w:lineRule="auto"/>
      <w:outlineLvl w:val="4"/>
    </w:pPr>
    <w:rPr>
      <w:rFonts w:ascii="Times New Roman" w:eastAsia="Times New Roman" w:hAnsi="Times New Roman" w:cs="Times New Roman"/>
      <w:b/>
      <w:smallCaps/>
      <w:sz w:val="60"/>
      <w:szCs w:val="20"/>
    </w:rPr>
  </w:style>
  <w:style w:type="paragraph" w:styleId="Heading6">
    <w:name w:val="heading 6"/>
    <w:basedOn w:val="Normal"/>
    <w:next w:val="Normal"/>
    <w:link w:val="Heading6Char"/>
    <w:qFormat/>
    <w:rsid w:val="004C3DD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5"/>
    </w:pPr>
    <w:rPr>
      <w:rFonts w:ascii="Arial" w:eastAsia="Times New Roman" w:hAnsi="Arial" w:cs="Times New Roman"/>
      <w:sz w:val="30"/>
      <w:szCs w:val="20"/>
    </w:rPr>
  </w:style>
  <w:style w:type="paragraph" w:styleId="Heading7">
    <w:name w:val="heading 7"/>
    <w:basedOn w:val="Normal"/>
    <w:next w:val="Normal"/>
    <w:link w:val="Heading7Char"/>
    <w:qFormat/>
    <w:rsid w:val="004C3DD0"/>
    <w:pPr>
      <w:keepNext/>
      <w:tabs>
        <w:tab w:val="left" w:pos="720"/>
        <w:tab w:val="left" w:pos="1440"/>
        <w:tab w:val="left" w:pos="2160"/>
        <w:tab w:val="left" w:pos="7200"/>
      </w:tabs>
      <w:spacing w:after="0" w:line="240" w:lineRule="auto"/>
      <w:jc w:val="center"/>
      <w:outlineLvl w:val="6"/>
    </w:pPr>
    <w:rPr>
      <w:rFonts w:ascii="Arial" w:eastAsia="Times New Roman" w:hAnsi="Arial" w:cs="Times New Roman"/>
      <w:color w:val="000000"/>
      <w:sz w:val="28"/>
      <w:szCs w:val="20"/>
    </w:rPr>
  </w:style>
  <w:style w:type="paragraph" w:styleId="Heading8">
    <w:name w:val="heading 8"/>
    <w:basedOn w:val="Normal"/>
    <w:next w:val="Normal"/>
    <w:link w:val="Heading8Char"/>
    <w:qFormat/>
    <w:rsid w:val="004C3DD0"/>
    <w:pPr>
      <w:keepNext/>
      <w:spacing w:after="0" w:line="240" w:lineRule="auto"/>
      <w:outlineLvl w:val="7"/>
    </w:pPr>
    <w:rPr>
      <w:rFonts w:ascii="Times New Roman" w:eastAsia="Times New Roman" w:hAnsi="Times New Roman" w:cs="Times New Roman"/>
      <w:sz w:val="28"/>
      <w:szCs w:val="20"/>
    </w:rPr>
  </w:style>
  <w:style w:type="paragraph" w:styleId="Heading9">
    <w:name w:val="heading 9"/>
    <w:basedOn w:val="Normal"/>
    <w:next w:val="Normal"/>
    <w:link w:val="Heading9Char"/>
    <w:qFormat/>
    <w:rsid w:val="004C3DD0"/>
    <w:pPr>
      <w:keepNext/>
      <w:tabs>
        <w:tab w:val="left" w:pos="720"/>
        <w:tab w:val="left" w:pos="1440"/>
        <w:tab w:val="left" w:pos="2160"/>
        <w:tab w:val="left" w:pos="7200"/>
      </w:tabs>
      <w:spacing w:after="0" w:line="240" w:lineRule="auto"/>
      <w:jc w:val="center"/>
      <w:outlineLvl w:val="8"/>
    </w:pPr>
    <w:rPr>
      <w:rFonts w:ascii="Arial" w:eastAsia="Times New Roman" w:hAnsi="Arial"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DD0"/>
    <w:rPr>
      <w:rFonts w:ascii="Times New Roman" w:eastAsia="Times New Roman" w:hAnsi="Times New Roman" w:cs="Times New Roman"/>
      <w:b/>
      <w:smallCaps/>
      <w:snapToGrid w:val="0"/>
      <w:sz w:val="60"/>
      <w:szCs w:val="20"/>
    </w:rPr>
  </w:style>
  <w:style w:type="character" w:customStyle="1" w:styleId="Heading2Char">
    <w:name w:val="Heading 2 Char"/>
    <w:basedOn w:val="DefaultParagraphFont"/>
    <w:link w:val="Heading2"/>
    <w:rsid w:val="004C3DD0"/>
    <w:rPr>
      <w:rFonts w:ascii="Times New Roman" w:eastAsia="Times New Roman" w:hAnsi="Times New Roman" w:cs="Times New Roman"/>
      <w:snapToGrid w:val="0"/>
      <w:sz w:val="40"/>
      <w:szCs w:val="20"/>
    </w:rPr>
  </w:style>
  <w:style w:type="character" w:customStyle="1" w:styleId="Heading3Char">
    <w:name w:val="Heading 3 Char"/>
    <w:basedOn w:val="DefaultParagraphFont"/>
    <w:link w:val="Heading3"/>
    <w:rsid w:val="004C3DD0"/>
    <w:rPr>
      <w:rFonts w:ascii="Arial" w:eastAsia="Times New Roman" w:hAnsi="Arial" w:cs="Times New Roman"/>
      <w:i/>
      <w:sz w:val="20"/>
      <w:szCs w:val="20"/>
    </w:rPr>
  </w:style>
  <w:style w:type="character" w:customStyle="1" w:styleId="Heading4Char">
    <w:name w:val="Heading 4 Char"/>
    <w:basedOn w:val="DefaultParagraphFont"/>
    <w:link w:val="Heading4"/>
    <w:rsid w:val="004C3DD0"/>
    <w:rPr>
      <w:rFonts w:ascii="Times New Roman" w:eastAsia="Times New Roman" w:hAnsi="Times New Roman" w:cs="Times New Roman"/>
      <w:b/>
      <w:smallCaps/>
      <w:sz w:val="40"/>
      <w:szCs w:val="20"/>
    </w:rPr>
  </w:style>
  <w:style w:type="character" w:customStyle="1" w:styleId="Heading5Char">
    <w:name w:val="Heading 5 Char"/>
    <w:basedOn w:val="DefaultParagraphFont"/>
    <w:link w:val="Heading5"/>
    <w:rsid w:val="004C3DD0"/>
    <w:rPr>
      <w:rFonts w:ascii="Times New Roman" w:eastAsia="Times New Roman" w:hAnsi="Times New Roman" w:cs="Times New Roman"/>
      <w:b/>
      <w:smallCaps/>
      <w:sz w:val="60"/>
      <w:szCs w:val="20"/>
    </w:rPr>
  </w:style>
  <w:style w:type="character" w:customStyle="1" w:styleId="Heading6Char">
    <w:name w:val="Heading 6 Char"/>
    <w:basedOn w:val="DefaultParagraphFont"/>
    <w:link w:val="Heading6"/>
    <w:rsid w:val="004C3DD0"/>
    <w:rPr>
      <w:rFonts w:ascii="Arial" w:eastAsia="Times New Roman" w:hAnsi="Arial" w:cs="Times New Roman"/>
      <w:sz w:val="30"/>
      <w:szCs w:val="20"/>
    </w:rPr>
  </w:style>
  <w:style w:type="character" w:customStyle="1" w:styleId="Heading7Char">
    <w:name w:val="Heading 7 Char"/>
    <w:basedOn w:val="DefaultParagraphFont"/>
    <w:link w:val="Heading7"/>
    <w:rsid w:val="004C3DD0"/>
    <w:rPr>
      <w:rFonts w:ascii="Arial" w:eastAsia="Times New Roman" w:hAnsi="Arial" w:cs="Times New Roman"/>
      <w:color w:val="000000"/>
      <w:sz w:val="28"/>
      <w:szCs w:val="20"/>
    </w:rPr>
  </w:style>
  <w:style w:type="character" w:customStyle="1" w:styleId="Heading8Char">
    <w:name w:val="Heading 8 Char"/>
    <w:basedOn w:val="DefaultParagraphFont"/>
    <w:link w:val="Heading8"/>
    <w:rsid w:val="004C3DD0"/>
    <w:rPr>
      <w:rFonts w:ascii="Times New Roman" w:eastAsia="Times New Roman" w:hAnsi="Times New Roman" w:cs="Times New Roman"/>
      <w:sz w:val="28"/>
      <w:szCs w:val="20"/>
    </w:rPr>
  </w:style>
  <w:style w:type="character" w:customStyle="1" w:styleId="Heading9Char">
    <w:name w:val="Heading 9 Char"/>
    <w:basedOn w:val="DefaultParagraphFont"/>
    <w:link w:val="Heading9"/>
    <w:rsid w:val="004C3DD0"/>
    <w:rPr>
      <w:rFonts w:ascii="Arial" w:eastAsia="Times New Roman" w:hAnsi="Arial" w:cs="Times New Roman"/>
      <w:color w:val="000000"/>
      <w:sz w:val="24"/>
      <w:szCs w:val="20"/>
    </w:rPr>
  </w:style>
  <w:style w:type="numbering" w:customStyle="1" w:styleId="NoList1">
    <w:name w:val="No List1"/>
    <w:next w:val="NoList"/>
    <w:uiPriority w:val="99"/>
    <w:semiHidden/>
    <w:unhideWhenUsed/>
    <w:rsid w:val="004C3DD0"/>
  </w:style>
  <w:style w:type="paragraph" w:styleId="Footer">
    <w:name w:val="footer"/>
    <w:basedOn w:val="Normal"/>
    <w:link w:val="FooterChar"/>
    <w:uiPriority w:val="99"/>
    <w:qFormat/>
    <w:rsid w:val="004C3DD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4C3DD0"/>
    <w:rPr>
      <w:rFonts w:ascii="Times New Roman" w:eastAsia="Times New Roman" w:hAnsi="Times New Roman" w:cs="Times New Roman"/>
      <w:sz w:val="20"/>
      <w:szCs w:val="20"/>
    </w:rPr>
  </w:style>
  <w:style w:type="character" w:styleId="PageNumber">
    <w:name w:val="page number"/>
    <w:basedOn w:val="DefaultParagraphFont"/>
    <w:rsid w:val="004C3DD0"/>
  </w:style>
  <w:style w:type="paragraph" w:styleId="Header">
    <w:name w:val="header"/>
    <w:basedOn w:val="Normal"/>
    <w:link w:val="HeaderChar"/>
    <w:uiPriority w:val="99"/>
    <w:rsid w:val="004C3DD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4C3DD0"/>
    <w:rPr>
      <w:rFonts w:ascii="Times New Roman" w:eastAsia="Times New Roman" w:hAnsi="Times New Roman" w:cs="Times New Roman"/>
      <w:sz w:val="20"/>
      <w:szCs w:val="20"/>
    </w:rPr>
  </w:style>
  <w:style w:type="paragraph" w:customStyle="1" w:styleId="QuickA">
    <w:name w:val="Quick A."/>
    <w:basedOn w:val="Normal"/>
    <w:rsid w:val="004C3DD0"/>
    <w:pPr>
      <w:widowControl w:val="0"/>
      <w:numPr>
        <w:numId w:val="1"/>
      </w:numPr>
      <w:spacing w:after="0" w:line="240" w:lineRule="auto"/>
      <w:ind w:left="1440" w:hanging="720"/>
    </w:pPr>
    <w:rPr>
      <w:rFonts w:ascii="Times New Roman" w:eastAsia="Times New Roman" w:hAnsi="Times New Roman" w:cs="Times New Roman"/>
      <w:snapToGrid w:val="0"/>
      <w:sz w:val="24"/>
      <w:szCs w:val="20"/>
    </w:rPr>
  </w:style>
  <w:style w:type="paragraph" w:customStyle="1" w:styleId="Quick1">
    <w:name w:val="Quick 1."/>
    <w:basedOn w:val="Normal"/>
    <w:rsid w:val="004C3DD0"/>
    <w:pPr>
      <w:widowControl w:val="0"/>
      <w:numPr>
        <w:numId w:val="2"/>
      </w:numPr>
      <w:spacing w:after="0" w:line="240" w:lineRule="auto"/>
      <w:ind w:left="1440" w:hanging="720"/>
    </w:pPr>
    <w:rPr>
      <w:rFonts w:ascii="Times New Roman" w:eastAsia="Times New Roman" w:hAnsi="Times New Roman" w:cs="Times New Roman"/>
      <w:snapToGrid w:val="0"/>
      <w:sz w:val="24"/>
      <w:szCs w:val="20"/>
    </w:rPr>
  </w:style>
  <w:style w:type="paragraph" w:customStyle="1" w:styleId="a">
    <w:name w:val="_"/>
    <w:basedOn w:val="Normal"/>
    <w:rsid w:val="004C3DD0"/>
    <w:pPr>
      <w:widowControl w:val="0"/>
      <w:spacing w:after="0" w:line="240" w:lineRule="auto"/>
      <w:ind w:left="1440" w:hanging="720"/>
    </w:pPr>
    <w:rPr>
      <w:rFonts w:ascii="Times New Roman" w:eastAsia="Times New Roman" w:hAnsi="Times New Roman" w:cs="Times New Roman"/>
      <w:snapToGrid w:val="0"/>
      <w:sz w:val="24"/>
      <w:szCs w:val="20"/>
    </w:rPr>
  </w:style>
  <w:style w:type="paragraph" w:customStyle="1" w:styleId="Quicki">
    <w:name w:val="Quick i."/>
    <w:basedOn w:val="Normal"/>
    <w:rsid w:val="004C3DD0"/>
    <w:pPr>
      <w:widowControl w:val="0"/>
      <w:numPr>
        <w:numId w:val="3"/>
      </w:numPr>
      <w:spacing w:after="0" w:line="240" w:lineRule="auto"/>
      <w:ind w:left="2883" w:hanging="721"/>
    </w:pPr>
    <w:rPr>
      <w:rFonts w:ascii="Times New Roman" w:eastAsia="Times New Roman" w:hAnsi="Times New Roman" w:cs="Times New Roman"/>
      <w:snapToGrid w:val="0"/>
      <w:sz w:val="24"/>
      <w:szCs w:val="20"/>
    </w:rPr>
  </w:style>
  <w:style w:type="paragraph" w:customStyle="1" w:styleId="Quicka0">
    <w:name w:val="Quick a."/>
    <w:basedOn w:val="Normal"/>
    <w:rsid w:val="004C3DD0"/>
    <w:pPr>
      <w:widowControl w:val="0"/>
      <w:numPr>
        <w:numId w:val="4"/>
      </w:numPr>
      <w:spacing w:after="0" w:line="240" w:lineRule="auto"/>
      <w:ind w:left="2883" w:hanging="721"/>
    </w:pPr>
    <w:rPr>
      <w:rFonts w:ascii="Times New Roman" w:eastAsia="Times New Roman" w:hAnsi="Times New Roman" w:cs="Times New Roman"/>
      <w:snapToGrid w:val="0"/>
      <w:sz w:val="24"/>
      <w:szCs w:val="20"/>
    </w:rPr>
  </w:style>
  <w:style w:type="paragraph" w:customStyle="1" w:styleId="QuickI0">
    <w:name w:val="Quick I."/>
    <w:basedOn w:val="Normal"/>
    <w:rsid w:val="004C3DD0"/>
    <w:pPr>
      <w:widowControl w:val="0"/>
      <w:numPr>
        <w:numId w:val="5"/>
      </w:numPr>
      <w:spacing w:after="0" w:line="240" w:lineRule="auto"/>
      <w:ind w:left="1441" w:hanging="721"/>
    </w:pPr>
    <w:rPr>
      <w:rFonts w:ascii="Times New Roman" w:eastAsia="Times New Roman" w:hAnsi="Times New Roman" w:cs="Times New Roman"/>
      <w:snapToGrid w:val="0"/>
      <w:sz w:val="24"/>
      <w:szCs w:val="20"/>
    </w:rPr>
  </w:style>
  <w:style w:type="paragraph" w:customStyle="1" w:styleId="Quick">
    <w:name w:val="Quick _"/>
    <w:basedOn w:val="Normal"/>
    <w:rsid w:val="004C3DD0"/>
    <w:pPr>
      <w:widowControl w:val="0"/>
      <w:spacing w:after="0" w:line="240" w:lineRule="auto"/>
      <w:ind w:left="1440" w:hanging="720"/>
    </w:pPr>
    <w:rPr>
      <w:rFonts w:ascii="Times New Roman" w:eastAsia="Times New Roman" w:hAnsi="Times New Roman" w:cs="Times New Roman"/>
      <w:snapToGrid w:val="0"/>
      <w:sz w:val="24"/>
      <w:szCs w:val="20"/>
    </w:rPr>
  </w:style>
  <w:style w:type="paragraph" w:styleId="BodyText">
    <w:name w:val="Body Text"/>
    <w:basedOn w:val="Normal"/>
    <w:link w:val="BodyTextChar"/>
    <w:semiHidden/>
    <w:rsid w:val="004C3DD0"/>
    <w:pPr>
      <w:widowControl w:val="0"/>
      <w:tabs>
        <w:tab w:val="left" w:pos="720"/>
        <w:tab w:val="left" w:pos="1440"/>
        <w:tab w:val="left" w:pos="2160"/>
        <w:tab w:val="left" w:pos="7200"/>
      </w:tabs>
      <w:spacing w:after="0" w:line="240" w:lineRule="auto"/>
      <w:jc w:val="center"/>
    </w:pPr>
    <w:rPr>
      <w:rFonts w:ascii="Times New Roman" w:eastAsia="Times New Roman" w:hAnsi="Times New Roman" w:cs="Times New Roman"/>
      <w:b/>
      <w:smallCaps/>
      <w:snapToGrid w:val="0"/>
      <w:color w:val="000000"/>
      <w:sz w:val="52"/>
      <w:szCs w:val="20"/>
    </w:rPr>
  </w:style>
  <w:style w:type="character" w:customStyle="1" w:styleId="BodyTextChar">
    <w:name w:val="Body Text Char"/>
    <w:basedOn w:val="DefaultParagraphFont"/>
    <w:link w:val="BodyText"/>
    <w:semiHidden/>
    <w:rsid w:val="004C3DD0"/>
    <w:rPr>
      <w:rFonts w:ascii="Times New Roman" w:eastAsia="Times New Roman" w:hAnsi="Times New Roman" w:cs="Times New Roman"/>
      <w:b/>
      <w:smallCaps/>
      <w:snapToGrid w:val="0"/>
      <w:color w:val="000000"/>
      <w:sz w:val="52"/>
      <w:szCs w:val="20"/>
    </w:rPr>
  </w:style>
  <w:style w:type="paragraph" w:styleId="BodyTextIndent2">
    <w:name w:val="Body Text Indent 2"/>
    <w:basedOn w:val="Normal"/>
    <w:link w:val="BodyTextIndent2Char"/>
    <w:semiHidden/>
    <w:rsid w:val="004C3DD0"/>
    <w:pPr>
      <w:tabs>
        <w:tab w:val="left" w:pos="720"/>
        <w:tab w:val="left" w:pos="1440"/>
        <w:tab w:val="left" w:pos="2160"/>
        <w:tab w:val="left" w:pos="7200"/>
      </w:tabs>
      <w:spacing w:after="0" w:line="240" w:lineRule="auto"/>
      <w:ind w:firstLine="720"/>
      <w:jc w:val="both"/>
    </w:pPr>
    <w:rPr>
      <w:rFonts w:ascii="Times New Roman" w:eastAsia="Times New Roman" w:hAnsi="Times New Roman" w:cs="Times New Roman"/>
      <w:color w:val="000000"/>
      <w:sz w:val="24"/>
      <w:szCs w:val="20"/>
    </w:rPr>
  </w:style>
  <w:style w:type="character" w:customStyle="1" w:styleId="BodyTextIndent2Char">
    <w:name w:val="Body Text Indent 2 Char"/>
    <w:basedOn w:val="DefaultParagraphFont"/>
    <w:link w:val="BodyTextIndent2"/>
    <w:semiHidden/>
    <w:rsid w:val="004C3DD0"/>
    <w:rPr>
      <w:rFonts w:ascii="Times New Roman" w:eastAsia="Times New Roman" w:hAnsi="Times New Roman" w:cs="Times New Roman"/>
      <w:color w:val="000000"/>
      <w:sz w:val="24"/>
      <w:szCs w:val="20"/>
    </w:rPr>
  </w:style>
  <w:style w:type="paragraph" w:styleId="BodyTextIndent3">
    <w:name w:val="Body Text Indent 3"/>
    <w:basedOn w:val="Normal"/>
    <w:link w:val="BodyTextIndent3Char"/>
    <w:semiHidden/>
    <w:rsid w:val="004C3DD0"/>
    <w:pPr>
      <w:tabs>
        <w:tab w:val="left" w:pos="720"/>
        <w:tab w:val="left" w:pos="1441"/>
        <w:tab w:val="left" w:pos="2162"/>
        <w:tab w:val="left" w:pos="2883"/>
        <w:tab w:val="left" w:pos="3604"/>
        <w:tab w:val="left" w:pos="4325"/>
        <w:tab w:val="left" w:pos="5046"/>
        <w:tab w:val="left" w:pos="5767"/>
        <w:tab w:val="left" w:pos="6488"/>
        <w:tab w:val="left" w:pos="7209"/>
        <w:tab w:val="left" w:pos="7930"/>
      </w:tabs>
      <w:spacing w:after="0" w:line="240" w:lineRule="auto"/>
      <w:ind w:left="720" w:hanging="720"/>
      <w:jc w:val="both"/>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semiHidden/>
    <w:rsid w:val="004C3DD0"/>
    <w:rPr>
      <w:rFonts w:ascii="Arial" w:eastAsia="Times New Roman" w:hAnsi="Arial" w:cs="Times New Roman"/>
      <w:sz w:val="20"/>
      <w:szCs w:val="20"/>
    </w:rPr>
  </w:style>
  <w:style w:type="paragraph" w:styleId="BodyTextIndent">
    <w:name w:val="Body Text Indent"/>
    <w:basedOn w:val="Normal"/>
    <w:link w:val="BodyTextIndentChar"/>
    <w:rsid w:val="004C3DD0"/>
    <w:pPr>
      <w:widowControl w:val="0"/>
      <w:tabs>
        <w:tab w:val="left" w:pos="720"/>
        <w:tab w:val="left" w:pos="1441"/>
        <w:tab w:val="left" w:pos="2162"/>
        <w:tab w:val="left" w:pos="2883"/>
        <w:tab w:val="left" w:pos="3604"/>
        <w:tab w:val="left" w:pos="4325"/>
        <w:tab w:val="left" w:pos="5046"/>
        <w:tab w:val="left" w:pos="5767"/>
        <w:tab w:val="left" w:pos="6488"/>
        <w:tab w:val="left" w:pos="7209"/>
        <w:tab w:val="left" w:pos="7930"/>
      </w:tabs>
      <w:spacing w:after="0" w:line="240" w:lineRule="auto"/>
      <w:ind w:left="2162" w:hanging="721"/>
      <w:jc w:val="both"/>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4C3DD0"/>
    <w:rPr>
      <w:rFonts w:ascii="Times New Roman" w:eastAsia="Times New Roman" w:hAnsi="Times New Roman" w:cs="Times New Roman"/>
      <w:snapToGrid w:val="0"/>
      <w:sz w:val="24"/>
      <w:szCs w:val="20"/>
    </w:rPr>
  </w:style>
  <w:style w:type="paragraph" w:styleId="BodyText2">
    <w:name w:val="Body Text 2"/>
    <w:basedOn w:val="Normal"/>
    <w:link w:val="BodyText2Char"/>
    <w:semiHidden/>
    <w:rsid w:val="004C3DD0"/>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4C3DD0"/>
    <w:rPr>
      <w:rFonts w:ascii="Times New Roman" w:eastAsia="Times New Roman" w:hAnsi="Times New Roman" w:cs="Times New Roman"/>
      <w:sz w:val="24"/>
      <w:szCs w:val="20"/>
    </w:rPr>
  </w:style>
  <w:style w:type="paragraph" w:styleId="Caption">
    <w:name w:val="caption"/>
    <w:basedOn w:val="Normal"/>
    <w:next w:val="Normal"/>
    <w:qFormat/>
    <w:rsid w:val="004C3DD0"/>
    <w:pPr>
      <w:tabs>
        <w:tab w:val="left" w:pos="720"/>
        <w:tab w:val="left" w:pos="1440"/>
        <w:tab w:val="left" w:pos="2160"/>
        <w:tab w:val="left" w:pos="2883"/>
        <w:tab w:val="left" w:pos="3604"/>
        <w:tab w:val="left" w:pos="4325"/>
        <w:tab w:val="left" w:pos="5046"/>
        <w:tab w:val="left" w:pos="5767"/>
        <w:tab w:val="left" w:pos="6488"/>
        <w:tab w:val="left" w:pos="7200"/>
        <w:tab w:val="left" w:pos="7930"/>
      </w:tabs>
      <w:spacing w:after="0" w:line="240" w:lineRule="auto"/>
      <w:jc w:val="center"/>
    </w:pPr>
    <w:rPr>
      <w:rFonts w:ascii="Times New Roman" w:eastAsia="Times New Roman" w:hAnsi="Times New Roman" w:cs="Times New Roman"/>
      <w:b/>
      <w:sz w:val="24"/>
      <w:szCs w:val="20"/>
    </w:rPr>
  </w:style>
  <w:style w:type="paragraph" w:styleId="BodyText3">
    <w:name w:val="Body Text 3"/>
    <w:basedOn w:val="Normal"/>
    <w:link w:val="BodyText3Char"/>
    <w:semiHidden/>
    <w:rsid w:val="004C3DD0"/>
    <w:pPr>
      <w:spacing w:after="0" w:line="240" w:lineRule="auto"/>
      <w:jc w:val="both"/>
    </w:pPr>
    <w:rPr>
      <w:rFonts w:ascii="Arial" w:eastAsia="Times New Roman" w:hAnsi="Arial" w:cs="Times New Roman"/>
      <w:i/>
      <w:sz w:val="20"/>
      <w:szCs w:val="20"/>
    </w:rPr>
  </w:style>
  <w:style w:type="character" w:customStyle="1" w:styleId="BodyText3Char">
    <w:name w:val="Body Text 3 Char"/>
    <w:basedOn w:val="DefaultParagraphFont"/>
    <w:link w:val="BodyText3"/>
    <w:semiHidden/>
    <w:rsid w:val="004C3DD0"/>
    <w:rPr>
      <w:rFonts w:ascii="Arial" w:eastAsia="Times New Roman" w:hAnsi="Arial" w:cs="Times New Roman"/>
      <w:i/>
      <w:sz w:val="20"/>
      <w:szCs w:val="20"/>
    </w:rPr>
  </w:style>
  <w:style w:type="character" w:styleId="Hyperlink">
    <w:name w:val="Hyperlink"/>
    <w:aliases w:val="Address Box - Hyperlink"/>
    <w:rsid w:val="004C3DD0"/>
    <w:rPr>
      <w:color w:val="0000FF"/>
      <w:u w:val="single"/>
    </w:rPr>
  </w:style>
  <w:style w:type="paragraph" w:styleId="List">
    <w:name w:val="List"/>
    <w:basedOn w:val="Normal"/>
    <w:semiHidden/>
    <w:rsid w:val="004C3DD0"/>
    <w:pPr>
      <w:spacing w:after="0" w:line="240" w:lineRule="auto"/>
      <w:ind w:left="360" w:hanging="360"/>
    </w:pPr>
    <w:rPr>
      <w:rFonts w:ascii="Times New Roman" w:eastAsia="Times New Roman" w:hAnsi="Times New Roman" w:cs="Times New Roman"/>
      <w:sz w:val="20"/>
      <w:szCs w:val="20"/>
    </w:rPr>
  </w:style>
  <w:style w:type="paragraph" w:styleId="List2">
    <w:name w:val="List 2"/>
    <w:basedOn w:val="Normal"/>
    <w:semiHidden/>
    <w:rsid w:val="004C3DD0"/>
    <w:pPr>
      <w:spacing w:after="0" w:line="240" w:lineRule="auto"/>
      <w:ind w:left="720" w:hanging="360"/>
    </w:pPr>
    <w:rPr>
      <w:rFonts w:ascii="Times New Roman" w:eastAsia="Times New Roman" w:hAnsi="Times New Roman" w:cs="Times New Roman"/>
      <w:sz w:val="20"/>
      <w:szCs w:val="20"/>
    </w:rPr>
  </w:style>
  <w:style w:type="paragraph" w:styleId="List3">
    <w:name w:val="List 3"/>
    <w:basedOn w:val="Normal"/>
    <w:semiHidden/>
    <w:rsid w:val="004C3DD0"/>
    <w:pPr>
      <w:spacing w:after="0" w:line="240" w:lineRule="auto"/>
      <w:ind w:left="1080" w:hanging="360"/>
    </w:pPr>
    <w:rPr>
      <w:rFonts w:ascii="Times New Roman" w:eastAsia="Times New Roman" w:hAnsi="Times New Roman" w:cs="Times New Roman"/>
      <w:sz w:val="20"/>
      <w:szCs w:val="20"/>
    </w:rPr>
  </w:style>
  <w:style w:type="paragraph" w:styleId="List4">
    <w:name w:val="List 4"/>
    <w:basedOn w:val="Normal"/>
    <w:semiHidden/>
    <w:rsid w:val="004C3DD0"/>
    <w:pPr>
      <w:spacing w:after="0" w:line="240" w:lineRule="auto"/>
      <w:ind w:left="1440" w:hanging="360"/>
    </w:pPr>
    <w:rPr>
      <w:rFonts w:ascii="Times New Roman" w:eastAsia="Times New Roman" w:hAnsi="Times New Roman" w:cs="Times New Roman"/>
      <w:sz w:val="20"/>
      <w:szCs w:val="20"/>
    </w:rPr>
  </w:style>
  <w:style w:type="paragraph" w:styleId="ListContinue">
    <w:name w:val="List Continue"/>
    <w:basedOn w:val="Normal"/>
    <w:semiHidden/>
    <w:rsid w:val="004C3DD0"/>
    <w:pPr>
      <w:spacing w:after="120" w:line="240" w:lineRule="auto"/>
      <w:ind w:left="360"/>
    </w:pPr>
    <w:rPr>
      <w:rFonts w:ascii="Times New Roman" w:eastAsia="Times New Roman" w:hAnsi="Times New Roman" w:cs="Times New Roman"/>
      <w:sz w:val="20"/>
      <w:szCs w:val="20"/>
    </w:rPr>
  </w:style>
  <w:style w:type="paragraph" w:styleId="ListContinue2">
    <w:name w:val="List Continue 2"/>
    <w:basedOn w:val="Normal"/>
    <w:semiHidden/>
    <w:rsid w:val="004C3DD0"/>
    <w:pPr>
      <w:spacing w:after="120" w:line="240" w:lineRule="auto"/>
      <w:ind w:left="720"/>
    </w:pPr>
    <w:rPr>
      <w:rFonts w:ascii="Times New Roman" w:eastAsia="Times New Roman" w:hAnsi="Times New Roman" w:cs="Times New Roman"/>
      <w:sz w:val="20"/>
      <w:szCs w:val="20"/>
    </w:rPr>
  </w:style>
  <w:style w:type="paragraph" w:styleId="ListContinue3">
    <w:name w:val="List Continue 3"/>
    <w:basedOn w:val="Normal"/>
    <w:semiHidden/>
    <w:rsid w:val="004C3DD0"/>
    <w:pPr>
      <w:spacing w:after="120" w:line="240" w:lineRule="auto"/>
      <w:ind w:left="1080"/>
    </w:pPr>
    <w:rPr>
      <w:rFonts w:ascii="Times New Roman" w:eastAsia="Times New Roman" w:hAnsi="Times New Roman" w:cs="Times New Roman"/>
      <w:sz w:val="20"/>
      <w:szCs w:val="20"/>
    </w:rPr>
  </w:style>
  <w:style w:type="paragraph" w:styleId="ListContinue4">
    <w:name w:val="List Continue 4"/>
    <w:basedOn w:val="Normal"/>
    <w:semiHidden/>
    <w:rsid w:val="004C3DD0"/>
    <w:pPr>
      <w:spacing w:after="120" w:line="240" w:lineRule="auto"/>
      <w:ind w:left="1440"/>
    </w:pPr>
    <w:rPr>
      <w:rFonts w:ascii="Times New Roman" w:eastAsia="Times New Roman" w:hAnsi="Times New Roman" w:cs="Times New Roman"/>
      <w:sz w:val="20"/>
      <w:szCs w:val="20"/>
    </w:rPr>
  </w:style>
  <w:style w:type="paragraph" w:customStyle="1" w:styleId="InsideAddress">
    <w:name w:val="Inside Address"/>
    <w:basedOn w:val="Normal"/>
    <w:rsid w:val="004C3DD0"/>
    <w:pPr>
      <w:spacing w:after="0" w:line="240" w:lineRule="auto"/>
    </w:pPr>
    <w:rPr>
      <w:rFonts w:ascii="Times New Roman" w:eastAsia="Times New Roman" w:hAnsi="Times New Roman" w:cs="Times New Roman"/>
      <w:sz w:val="20"/>
      <w:szCs w:val="20"/>
    </w:rPr>
  </w:style>
  <w:style w:type="paragraph" w:customStyle="1" w:styleId="ReturnAddress">
    <w:name w:val="Return Address"/>
    <w:basedOn w:val="Normal"/>
    <w:rsid w:val="004C3DD0"/>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4C3DD0"/>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semiHidden/>
    <w:rsid w:val="004C3DD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3DD0"/>
    <w:rPr>
      <w:rFonts w:ascii="Times New Roman" w:eastAsia="Times New Roman" w:hAnsi="Times New Roman" w:cs="Times New Roman"/>
      <w:sz w:val="20"/>
      <w:szCs w:val="20"/>
    </w:rPr>
  </w:style>
  <w:style w:type="table" w:styleId="TableGrid">
    <w:name w:val="Table Grid"/>
    <w:basedOn w:val="TableNormal"/>
    <w:rsid w:val="004C3D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C3DD0"/>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
    <w:name w:val="CM1"/>
    <w:basedOn w:val="Default"/>
    <w:next w:val="Default"/>
    <w:rsid w:val="004C3DD0"/>
    <w:rPr>
      <w:rFonts w:cs="Times New Roman"/>
      <w:color w:val="auto"/>
    </w:rPr>
  </w:style>
  <w:style w:type="paragraph" w:customStyle="1" w:styleId="CM2">
    <w:name w:val="CM2"/>
    <w:basedOn w:val="Default"/>
    <w:next w:val="Default"/>
    <w:rsid w:val="004C3DD0"/>
    <w:pPr>
      <w:spacing w:line="278" w:lineRule="atLeast"/>
    </w:pPr>
    <w:rPr>
      <w:rFonts w:cs="Times New Roman"/>
      <w:color w:val="auto"/>
    </w:rPr>
  </w:style>
  <w:style w:type="paragraph" w:customStyle="1" w:styleId="CM28">
    <w:name w:val="CM28"/>
    <w:basedOn w:val="Default"/>
    <w:next w:val="Default"/>
    <w:rsid w:val="004C3DD0"/>
    <w:pPr>
      <w:spacing w:after="278"/>
    </w:pPr>
    <w:rPr>
      <w:rFonts w:cs="Times New Roman"/>
      <w:color w:val="auto"/>
    </w:rPr>
  </w:style>
  <w:style w:type="paragraph" w:customStyle="1" w:styleId="CM4">
    <w:name w:val="CM4"/>
    <w:basedOn w:val="Default"/>
    <w:next w:val="Default"/>
    <w:rsid w:val="004C3DD0"/>
    <w:pPr>
      <w:spacing w:line="276" w:lineRule="atLeast"/>
    </w:pPr>
    <w:rPr>
      <w:rFonts w:cs="Times New Roman"/>
      <w:color w:val="auto"/>
    </w:rPr>
  </w:style>
  <w:style w:type="paragraph" w:customStyle="1" w:styleId="CM31">
    <w:name w:val="CM31"/>
    <w:basedOn w:val="Default"/>
    <w:next w:val="Default"/>
    <w:rsid w:val="004C3DD0"/>
    <w:pPr>
      <w:spacing w:after="368"/>
    </w:pPr>
    <w:rPr>
      <w:rFonts w:cs="Times New Roman"/>
      <w:color w:val="auto"/>
    </w:rPr>
  </w:style>
  <w:style w:type="paragraph" w:customStyle="1" w:styleId="CM5">
    <w:name w:val="CM5"/>
    <w:basedOn w:val="Default"/>
    <w:next w:val="Default"/>
    <w:rsid w:val="004C3DD0"/>
    <w:rPr>
      <w:rFonts w:cs="Times New Roman"/>
      <w:color w:val="auto"/>
    </w:rPr>
  </w:style>
  <w:style w:type="paragraph" w:customStyle="1" w:styleId="CM27">
    <w:name w:val="CM27"/>
    <w:basedOn w:val="Default"/>
    <w:next w:val="Default"/>
    <w:rsid w:val="004C3DD0"/>
    <w:pPr>
      <w:spacing w:after="530"/>
    </w:pPr>
    <w:rPr>
      <w:rFonts w:cs="Times New Roman"/>
      <w:color w:val="auto"/>
    </w:rPr>
  </w:style>
  <w:style w:type="paragraph" w:customStyle="1" w:styleId="CM6">
    <w:name w:val="CM6"/>
    <w:basedOn w:val="Default"/>
    <w:next w:val="Default"/>
    <w:rsid w:val="004C3DD0"/>
    <w:pPr>
      <w:spacing w:line="233" w:lineRule="atLeast"/>
    </w:pPr>
    <w:rPr>
      <w:rFonts w:cs="Times New Roman"/>
      <w:color w:val="auto"/>
    </w:rPr>
  </w:style>
  <w:style w:type="paragraph" w:customStyle="1" w:styleId="CM30">
    <w:name w:val="CM30"/>
    <w:basedOn w:val="Default"/>
    <w:next w:val="Default"/>
    <w:rsid w:val="004C3DD0"/>
    <w:pPr>
      <w:spacing w:after="175"/>
    </w:pPr>
    <w:rPr>
      <w:rFonts w:cs="Times New Roman"/>
      <w:color w:val="auto"/>
    </w:rPr>
  </w:style>
  <w:style w:type="paragraph" w:customStyle="1" w:styleId="CM10">
    <w:name w:val="CM10"/>
    <w:basedOn w:val="Default"/>
    <w:next w:val="Default"/>
    <w:rsid w:val="004C3DD0"/>
    <w:pPr>
      <w:spacing w:line="276" w:lineRule="atLeast"/>
    </w:pPr>
    <w:rPr>
      <w:rFonts w:cs="Times New Roman"/>
      <w:color w:val="auto"/>
    </w:rPr>
  </w:style>
  <w:style w:type="paragraph" w:customStyle="1" w:styleId="CM13">
    <w:name w:val="CM13"/>
    <w:basedOn w:val="Default"/>
    <w:next w:val="Default"/>
    <w:rsid w:val="004C3DD0"/>
    <w:rPr>
      <w:rFonts w:cs="Times New Roman"/>
      <w:color w:val="auto"/>
    </w:rPr>
  </w:style>
  <w:style w:type="paragraph" w:customStyle="1" w:styleId="CM17">
    <w:name w:val="CM17"/>
    <w:basedOn w:val="Default"/>
    <w:next w:val="Default"/>
    <w:rsid w:val="004C3DD0"/>
    <w:pPr>
      <w:spacing w:line="256" w:lineRule="atLeast"/>
    </w:pPr>
    <w:rPr>
      <w:rFonts w:cs="Times New Roman"/>
      <w:color w:val="auto"/>
    </w:rPr>
  </w:style>
  <w:style w:type="paragraph" w:customStyle="1" w:styleId="CM12">
    <w:name w:val="CM12"/>
    <w:basedOn w:val="Default"/>
    <w:next w:val="Default"/>
    <w:rsid w:val="004C3DD0"/>
    <w:pPr>
      <w:spacing w:line="278" w:lineRule="atLeast"/>
    </w:pPr>
    <w:rPr>
      <w:rFonts w:cs="Times New Roman"/>
      <w:color w:val="auto"/>
    </w:rPr>
  </w:style>
  <w:style w:type="paragraph" w:customStyle="1" w:styleId="CM21">
    <w:name w:val="CM21"/>
    <w:basedOn w:val="Default"/>
    <w:next w:val="Default"/>
    <w:rsid w:val="004C3DD0"/>
    <w:rPr>
      <w:rFonts w:cs="Times New Roman"/>
      <w:color w:val="auto"/>
    </w:rPr>
  </w:style>
  <w:style w:type="paragraph" w:customStyle="1" w:styleId="CM38">
    <w:name w:val="CM38"/>
    <w:basedOn w:val="Default"/>
    <w:next w:val="Default"/>
    <w:rsid w:val="004C3DD0"/>
    <w:pPr>
      <w:spacing w:after="265"/>
    </w:pPr>
    <w:rPr>
      <w:rFonts w:cs="Times New Roman"/>
      <w:color w:val="auto"/>
    </w:rPr>
  </w:style>
  <w:style w:type="paragraph" w:customStyle="1" w:styleId="CM22">
    <w:name w:val="CM22"/>
    <w:basedOn w:val="Default"/>
    <w:next w:val="Default"/>
    <w:rsid w:val="004C3DD0"/>
    <w:rPr>
      <w:rFonts w:cs="Times New Roman"/>
      <w:color w:val="auto"/>
    </w:rPr>
  </w:style>
  <w:style w:type="paragraph" w:customStyle="1" w:styleId="CM36">
    <w:name w:val="CM36"/>
    <w:basedOn w:val="Default"/>
    <w:next w:val="Default"/>
    <w:rsid w:val="004C3DD0"/>
    <w:pPr>
      <w:spacing w:after="623"/>
    </w:pPr>
    <w:rPr>
      <w:rFonts w:cs="Times New Roman"/>
      <w:color w:val="auto"/>
    </w:rPr>
  </w:style>
  <w:style w:type="paragraph" w:customStyle="1" w:styleId="CM33">
    <w:name w:val="CM33"/>
    <w:basedOn w:val="Default"/>
    <w:next w:val="Default"/>
    <w:rsid w:val="004C3DD0"/>
    <w:pPr>
      <w:spacing w:after="853"/>
    </w:pPr>
    <w:rPr>
      <w:rFonts w:cs="Times New Roman"/>
      <w:color w:val="auto"/>
    </w:rPr>
  </w:style>
  <w:style w:type="paragraph" w:customStyle="1" w:styleId="CM24">
    <w:name w:val="CM24"/>
    <w:basedOn w:val="Default"/>
    <w:next w:val="Default"/>
    <w:rsid w:val="004C3DD0"/>
    <w:rPr>
      <w:rFonts w:cs="Times New Roman"/>
      <w:color w:val="auto"/>
    </w:rPr>
  </w:style>
  <w:style w:type="paragraph" w:customStyle="1" w:styleId="CM39">
    <w:name w:val="CM39"/>
    <w:basedOn w:val="Default"/>
    <w:next w:val="Default"/>
    <w:rsid w:val="004C3DD0"/>
    <w:pPr>
      <w:spacing w:after="1788"/>
    </w:pPr>
    <w:rPr>
      <w:rFonts w:cs="Times New Roman"/>
      <w:color w:val="auto"/>
    </w:rPr>
  </w:style>
  <w:style w:type="paragraph" w:customStyle="1" w:styleId="CM40">
    <w:name w:val="CM40"/>
    <w:basedOn w:val="Default"/>
    <w:next w:val="Default"/>
    <w:rsid w:val="004C3DD0"/>
    <w:pPr>
      <w:spacing w:after="1078"/>
    </w:pPr>
    <w:rPr>
      <w:rFonts w:cs="Times New Roman"/>
      <w:color w:val="auto"/>
    </w:rPr>
  </w:style>
  <w:style w:type="paragraph" w:customStyle="1" w:styleId="CM41">
    <w:name w:val="CM41"/>
    <w:basedOn w:val="Default"/>
    <w:next w:val="Default"/>
    <w:rsid w:val="004C3DD0"/>
    <w:pPr>
      <w:spacing w:after="53"/>
    </w:pPr>
    <w:rPr>
      <w:rFonts w:cs="Times New Roman"/>
      <w:color w:val="auto"/>
    </w:rPr>
  </w:style>
  <w:style w:type="paragraph" w:customStyle="1" w:styleId="CM25">
    <w:name w:val="CM25"/>
    <w:basedOn w:val="Default"/>
    <w:next w:val="Default"/>
    <w:rsid w:val="004C3DD0"/>
    <w:pPr>
      <w:spacing w:line="231" w:lineRule="atLeast"/>
    </w:pPr>
    <w:rPr>
      <w:rFonts w:cs="Times New Roman"/>
      <w:color w:val="auto"/>
    </w:rPr>
  </w:style>
  <w:style w:type="paragraph" w:customStyle="1" w:styleId="CM35">
    <w:name w:val="CM35"/>
    <w:basedOn w:val="Default"/>
    <w:next w:val="Default"/>
    <w:rsid w:val="004C3DD0"/>
    <w:pPr>
      <w:spacing w:after="458"/>
    </w:pPr>
    <w:rPr>
      <w:rFonts w:cs="Times New Roman"/>
      <w:color w:val="auto"/>
    </w:rPr>
  </w:style>
  <w:style w:type="paragraph" w:customStyle="1" w:styleId="CM42">
    <w:name w:val="CM42"/>
    <w:basedOn w:val="Default"/>
    <w:next w:val="Default"/>
    <w:rsid w:val="004C3DD0"/>
    <w:pPr>
      <w:spacing w:after="1535"/>
    </w:pPr>
    <w:rPr>
      <w:rFonts w:cs="Times New Roman"/>
      <w:color w:val="auto"/>
    </w:rPr>
  </w:style>
  <w:style w:type="paragraph" w:customStyle="1" w:styleId="CM16">
    <w:name w:val="CM16"/>
    <w:basedOn w:val="Default"/>
    <w:next w:val="Default"/>
    <w:rsid w:val="004C3DD0"/>
    <w:rPr>
      <w:rFonts w:cs="Times New Roman"/>
      <w:color w:val="auto"/>
    </w:rPr>
  </w:style>
  <w:style w:type="paragraph" w:customStyle="1" w:styleId="CM19">
    <w:name w:val="CM19"/>
    <w:basedOn w:val="Default"/>
    <w:next w:val="Default"/>
    <w:rsid w:val="004C3DD0"/>
    <w:rPr>
      <w:rFonts w:cs="Times New Roman"/>
      <w:color w:val="auto"/>
    </w:rPr>
  </w:style>
  <w:style w:type="paragraph" w:customStyle="1" w:styleId="CM26">
    <w:name w:val="CM26"/>
    <w:basedOn w:val="Default"/>
    <w:next w:val="Default"/>
    <w:rsid w:val="004C3DD0"/>
    <w:rPr>
      <w:rFonts w:cs="Times New Roman"/>
      <w:color w:val="auto"/>
    </w:rPr>
  </w:style>
  <w:style w:type="paragraph" w:customStyle="1" w:styleId="CM44">
    <w:name w:val="CM44"/>
    <w:basedOn w:val="Default"/>
    <w:next w:val="Default"/>
    <w:rsid w:val="004C3DD0"/>
    <w:pPr>
      <w:spacing w:after="120"/>
    </w:pPr>
    <w:rPr>
      <w:rFonts w:cs="Times New Roman"/>
      <w:color w:val="auto"/>
    </w:rPr>
  </w:style>
  <w:style w:type="paragraph" w:customStyle="1" w:styleId="CM45">
    <w:name w:val="CM45"/>
    <w:basedOn w:val="Default"/>
    <w:next w:val="Default"/>
    <w:rsid w:val="004C3DD0"/>
    <w:pPr>
      <w:spacing w:after="172"/>
    </w:pPr>
    <w:rPr>
      <w:rFonts w:cs="Times New Roman"/>
      <w:color w:val="auto"/>
    </w:rPr>
  </w:style>
  <w:style w:type="paragraph" w:customStyle="1" w:styleId="CM43">
    <w:name w:val="CM43"/>
    <w:basedOn w:val="Default"/>
    <w:next w:val="Default"/>
    <w:rsid w:val="004C3DD0"/>
    <w:pPr>
      <w:spacing w:after="995"/>
    </w:pPr>
    <w:rPr>
      <w:rFonts w:cs="Times New Roman"/>
      <w:color w:val="auto"/>
    </w:rPr>
  </w:style>
  <w:style w:type="paragraph" w:customStyle="1" w:styleId="CM29">
    <w:name w:val="CM29"/>
    <w:basedOn w:val="Default"/>
    <w:next w:val="Default"/>
    <w:rsid w:val="004C3DD0"/>
    <w:pPr>
      <w:spacing w:after="940"/>
    </w:pPr>
    <w:rPr>
      <w:rFonts w:cs="Times New Roman"/>
      <w:color w:val="auto"/>
    </w:rPr>
  </w:style>
  <w:style w:type="paragraph" w:customStyle="1" w:styleId="CM37">
    <w:name w:val="CM37"/>
    <w:basedOn w:val="Default"/>
    <w:next w:val="Default"/>
    <w:rsid w:val="004C3DD0"/>
    <w:pPr>
      <w:spacing w:after="1430"/>
    </w:pPr>
    <w:rPr>
      <w:rFonts w:cs="Times New Roman"/>
      <w:color w:val="auto"/>
    </w:rPr>
  </w:style>
  <w:style w:type="character" w:styleId="FollowedHyperlink">
    <w:name w:val="FollowedHyperlink"/>
    <w:uiPriority w:val="99"/>
    <w:semiHidden/>
    <w:rsid w:val="004C3DD0"/>
    <w:rPr>
      <w:color w:val="800080"/>
      <w:u w:val="single"/>
    </w:rPr>
  </w:style>
  <w:style w:type="paragraph" w:styleId="BalloonText">
    <w:name w:val="Balloon Text"/>
    <w:basedOn w:val="Normal"/>
    <w:link w:val="BalloonTextChar"/>
    <w:uiPriority w:val="99"/>
    <w:semiHidden/>
    <w:rsid w:val="004C3DD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C3DD0"/>
    <w:rPr>
      <w:rFonts w:ascii="Tahoma" w:eastAsia="Times New Roman" w:hAnsi="Tahoma" w:cs="Tahoma"/>
      <w:sz w:val="16"/>
      <w:szCs w:val="16"/>
    </w:rPr>
  </w:style>
  <w:style w:type="paragraph" w:customStyle="1" w:styleId="BulletText">
    <w:name w:val="BulletText"/>
    <w:basedOn w:val="Normal"/>
    <w:rsid w:val="004C3DD0"/>
    <w:pPr>
      <w:numPr>
        <w:numId w:val="6"/>
      </w:numPr>
      <w:spacing w:after="240" w:line="240" w:lineRule="auto"/>
    </w:pPr>
    <w:rPr>
      <w:rFonts w:ascii="Times New Roman" w:eastAsia="Times New Roman" w:hAnsi="Times New Roman" w:cs="Times New Roman"/>
      <w:szCs w:val="20"/>
    </w:rPr>
  </w:style>
  <w:style w:type="paragraph" w:customStyle="1" w:styleId="BMPText">
    <w:name w:val="BMPText"/>
    <w:basedOn w:val="Normal"/>
    <w:rsid w:val="004C3DD0"/>
    <w:pPr>
      <w:spacing w:after="240" w:line="240" w:lineRule="auto"/>
    </w:pPr>
    <w:rPr>
      <w:rFonts w:ascii="Times New Roman" w:eastAsia="Times New Roman" w:hAnsi="Times New Roman" w:cs="Times New Roman"/>
      <w:szCs w:val="20"/>
    </w:rPr>
  </w:style>
  <w:style w:type="paragraph" w:customStyle="1" w:styleId="SPINHEAD4">
    <w:name w:val="SPINHEAD4"/>
    <w:basedOn w:val="Normal"/>
    <w:rsid w:val="004C3DD0"/>
    <w:pPr>
      <w:tabs>
        <w:tab w:val="left" w:pos="811"/>
      </w:tabs>
      <w:spacing w:after="140" w:line="240" w:lineRule="auto"/>
      <w:ind w:left="576" w:hanging="576"/>
    </w:pPr>
    <w:rPr>
      <w:rFonts w:ascii="Arial" w:eastAsia="Times New Roman" w:hAnsi="Arial" w:cs="Times New Roman"/>
      <w:b/>
      <w:i/>
      <w:szCs w:val="20"/>
    </w:rPr>
  </w:style>
  <w:style w:type="paragraph" w:customStyle="1" w:styleId="SubBullet">
    <w:name w:val="SubBullet"/>
    <w:basedOn w:val="Normal"/>
    <w:rsid w:val="004C3DD0"/>
    <w:pPr>
      <w:numPr>
        <w:numId w:val="7"/>
      </w:numPr>
      <w:spacing w:after="240" w:line="240" w:lineRule="auto"/>
    </w:pPr>
    <w:rPr>
      <w:rFonts w:ascii="Times New Roman" w:eastAsia="Times New Roman" w:hAnsi="Times New Roman" w:cs="Times New Roman"/>
      <w:szCs w:val="20"/>
    </w:rPr>
  </w:style>
  <w:style w:type="paragraph" w:customStyle="1" w:styleId="SubBullet-2">
    <w:name w:val="SubBullet-2"/>
    <w:basedOn w:val="Normal"/>
    <w:rsid w:val="004C3DD0"/>
    <w:pPr>
      <w:numPr>
        <w:numId w:val="8"/>
      </w:numPr>
      <w:tabs>
        <w:tab w:val="clear" w:pos="720"/>
        <w:tab w:val="num" w:pos="1066"/>
      </w:tabs>
      <w:spacing w:after="240" w:line="240" w:lineRule="auto"/>
      <w:ind w:left="1066"/>
    </w:pPr>
    <w:rPr>
      <w:rFonts w:ascii="Times New Roman" w:eastAsia="Times New Roman" w:hAnsi="Times New Roman" w:cs="Times New Roman"/>
      <w:szCs w:val="20"/>
    </w:rPr>
  </w:style>
  <w:style w:type="character" w:styleId="FootnoteReference">
    <w:name w:val="footnote reference"/>
    <w:uiPriority w:val="99"/>
    <w:semiHidden/>
    <w:unhideWhenUsed/>
    <w:rsid w:val="004C3DD0"/>
    <w:rPr>
      <w:vertAlign w:val="superscript"/>
    </w:rPr>
  </w:style>
  <w:style w:type="paragraph" w:styleId="ListParagraph">
    <w:name w:val="List Paragraph"/>
    <w:basedOn w:val="Normal"/>
    <w:link w:val="ListParagraphChar"/>
    <w:uiPriority w:val="34"/>
    <w:qFormat/>
    <w:rsid w:val="004C3DD0"/>
    <w:pPr>
      <w:spacing w:after="200" w:line="240" w:lineRule="auto"/>
      <w:ind w:left="720"/>
      <w:contextualSpacing/>
      <w:jc w:val="both"/>
    </w:pPr>
    <w:rPr>
      <w:rFonts w:ascii="Arial" w:eastAsia="Calibri" w:hAnsi="Arial" w:cs="Times New Roman"/>
      <w:sz w:val="24"/>
    </w:rPr>
  </w:style>
  <w:style w:type="paragraph" w:styleId="ListBullet">
    <w:name w:val="List Bullet"/>
    <w:aliases w:val="Note-Box Bulletted"/>
    <w:basedOn w:val="Normal"/>
    <w:unhideWhenUsed/>
    <w:rsid w:val="004C3DD0"/>
    <w:pPr>
      <w:numPr>
        <w:numId w:val="9"/>
      </w:numPr>
      <w:spacing w:after="0" w:line="240" w:lineRule="auto"/>
      <w:contextualSpacing/>
    </w:pPr>
    <w:rPr>
      <w:rFonts w:ascii="Times New Roman" w:eastAsia="Times New Roman" w:hAnsi="Times New Roman" w:cs="Times New Roman"/>
      <w:sz w:val="20"/>
      <w:szCs w:val="20"/>
    </w:rPr>
  </w:style>
  <w:style w:type="character" w:customStyle="1" w:styleId="EmailStyle17">
    <w:name w:val="EmailStyle17"/>
    <w:semiHidden/>
    <w:rsid w:val="004C3DD0"/>
    <w:rPr>
      <w:rFonts w:ascii="Arial" w:hAnsi="Arial" w:cs="Arial"/>
      <w:color w:val="000080"/>
      <w:sz w:val="20"/>
      <w:szCs w:val="20"/>
    </w:rPr>
  </w:style>
  <w:style w:type="character" w:styleId="CommentReference">
    <w:name w:val="annotation reference"/>
    <w:unhideWhenUsed/>
    <w:rsid w:val="004C3DD0"/>
    <w:rPr>
      <w:sz w:val="16"/>
      <w:szCs w:val="16"/>
    </w:rPr>
  </w:style>
  <w:style w:type="paragraph" w:styleId="CommentText">
    <w:name w:val="annotation text"/>
    <w:basedOn w:val="Normal"/>
    <w:link w:val="CommentTextChar"/>
    <w:unhideWhenUsed/>
    <w:rsid w:val="004C3DD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C3D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3DD0"/>
    <w:rPr>
      <w:b/>
      <w:bCs/>
    </w:rPr>
  </w:style>
  <w:style w:type="character" w:customStyle="1" w:styleId="CommentSubjectChar">
    <w:name w:val="Comment Subject Char"/>
    <w:basedOn w:val="CommentTextChar"/>
    <w:link w:val="CommentSubject"/>
    <w:uiPriority w:val="99"/>
    <w:semiHidden/>
    <w:rsid w:val="004C3DD0"/>
    <w:rPr>
      <w:rFonts w:ascii="Times New Roman" w:eastAsia="Times New Roman" w:hAnsi="Times New Roman" w:cs="Times New Roman"/>
      <w:b/>
      <w:bCs/>
      <w:sz w:val="20"/>
      <w:szCs w:val="20"/>
    </w:rPr>
  </w:style>
  <w:style w:type="paragraph" w:customStyle="1" w:styleId="MeetingSectionHeading">
    <w:name w:val="Meeting Section Heading"/>
    <w:basedOn w:val="BodyTextIndent"/>
    <w:rsid w:val="004C3DD0"/>
    <w:pPr>
      <w:keepNext/>
      <w:keepLines/>
      <w:widowControl/>
      <w:numPr>
        <w:numId w:val="10"/>
      </w:numPr>
      <w:tabs>
        <w:tab w:val="clear" w:pos="720"/>
        <w:tab w:val="clear" w:pos="1441"/>
        <w:tab w:val="clear" w:pos="2162"/>
        <w:tab w:val="clear" w:pos="2883"/>
        <w:tab w:val="clear" w:pos="3604"/>
        <w:tab w:val="clear" w:pos="4325"/>
        <w:tab w:val="clear" w:pos="5046"/>
        <w:tab w:val="clear" w:pos="5767"/>
        <w:tab w:val="clear" w:pos="6488"/>
        <w:tab w:val="clear" w:pos="7209"/>
        <w:tab w:val="clear" w:pos="7930"/>
      </w:tabs>
      <w:spacing w:before="120" w:after="120"/>
      <w:jc w:val="left"/>
    </w:pPr>
    <w:rPr>
      <w:rFonts w:ascii="Arial" w:hAnsi="Arial"/>
      <w:b/>
      <w:bCs/>
      <w:snapToGrid/>
      <w:sz w:val="20"/>
    </w:rPr>
  </w:style>
  <w:style w:type="paragraph" w:styleId="Title">
    <w:name w:val="Title"/>
    <w:basedOn w:val="Normal"/>
    <w:link w:val="TitleChar"/>
    <w:qFormat/>
    <w:rsid w:val="004C3DD0"/>
    <w:pPr>
      <w:spacing w:after="0" w:line="240" w:lineRule="auto"/>
      <w:jc w:val="center"/>
    </w:pPr>
    <w:rPr>
      <w:rFonts w:ascii="Times New Roman" w:eastAsia="Times New Roman" w:hAnsi="Times New Roman" w:cs="Times New Roman"/>
      <w:sz w:val="28"/>
      <w:szCs w:val="20"/>
      <w:u w:val="single"/>
    </w:rPr>
  </w:style>
  <w:style w:type="character" w:customStyle="1" w:styleId="TitleChar">
    <w:name w:val="Title Char"/>
    <w:basedOn w:val="DefaultParagraphFont"/>
    <w:link w:val="Title"/>
    <w:rsid w:val="004C3DD0"/>
    <w:rPr>
      <w:rFonts w:ascii="Times New Roman" w:eastAsia="Times New Roman" w:hAnsi="Times New Roman" w:cs="Times New Roman"/>
      <w:sz w:val="28"/>
      <w:szCs w:val="20"/>
      <w:u w:val="single"/>
    </w:rPr>
  </w:style>
  <w:style w:type="paragraph" w:styleId="Bibliography">
    <w:name w:val="Bibliography"/>
    <w:basedOn w:val="Normal"/>
    <w:next w:val="Normal"/>
    <w:uiPriority w:val="37"/>
    <w:semiHidden/>
    <w:unhideWhenUsed/>
    <w:rsid w:val="004C3DD0"/>
    <w:pPr>
      <w:spacing w:after="0" w:line="240" w:lineRule="auto"/>
    </w:pPr>
    <w:rPr>
      <w:rFonts w:ascii="Times New Roman" w:eastAsia="Times New Roman" w:hAnsi="Times New Roman" w:cs="Times New Roman"/>
      <w:sz w:val="20"/>
      <w:szCs w:val="20"/>
    </w:rPr>
  </w:style>
  <w:style w:type="paragraph" w:customStyle="1" w:styleId="BlockText1">
    <w:name w:val="Block Text1"/>
    <w:basedOn w:val="Normal"/>
    <w:next w:val="BlockText"/>
    <w:uiPriority w:val="99"/>
    <w:semiHidden/>
    <w:unhideWhenUsed/>
    <w:rsid w:val="004C3DD0"/>
    <w:pPr>
      <w:pBdr>
        <w:top w:val="single" w:sz="2" w:space="10" w:color="4F81BD" w:shadow="1"/>
        <w:left w:val="single" w:sz="2" w:space="10" w:color="4F81BD" w:shadow="1"/>
        <w:bottom w:val="single" w:sz="2" w:space="10" w:color="4F81BD" w:shadow="1"/>
        <w:right w:val="single" w:sz="2" w:space="10" w:color="4F81BD" w:shadow="1"/>
      </w:pBdr>
      <w:spacing w:after="0" w:line="240" w:lineRule="auto"/>
      <w:ind w:left="1152" w:right="1152"/>
    </w:pPr>
    <w:rPr>
      <w:rFonts w:eastAsia="Times New Roman"/>
      <w:i/>
      <w:iCs/>
      <w:color w:val="4F81BD"/>
      <w:sz w:val="20"/>
      <w:szCs w:val="20"/>
    </w:rPr>
  </w:style>
  <w:style w:type="paragraph" w:styleId="BodyTextFirstIndent">
    <w:name w:val="Body Text First Indent"/>
    <w:basedOn w:val="BodyText"/>
    <w:link w:val="BodyTextFirstIndentChar"/>
    <w:uiPriority w:val="99"/>
    <w:semiHidden/>
    <w:unhideWhenUsed/>
    <w:rsid w:val="004C3DD0"/>
    <w:pPr>
      <w:widowControl/>
      <w:tabs>
        <w:tab w:val="clear" w:pos="720"/>
        <w:tab w:val="clear" w:pos="1440"/>
        <w:tab w:val="clear" w:pos="2160"/>
        <w:tab w:val="clear" w:pos="7200"/>
      </w:tabs>
      <w:ind w:firstLine="360"/>
      <w:jc w:val="left"/>
    </w:pPr>
    <w:rPr>
      <w:b w:val="0"/>
      <w:smallCaps w:val="0"/>
      <w:snapToGrid/>
      <w:color w:val="auto"/>
      <w:sz w:val="20"/>
    </w:rPr>
  </w:style>
  <w:style w:type="character" w:customStyle="1" w:styleId="BodyTextFirstIndentChar">
    <w:name w:val="Body Text First Indent Char"/>
    <w:basedOn w:val="BodyTextChar"/>
    <w:link w:val="BodyTextFirstIndent"/>
    <w:uiPriority w:val="99"/>
    <w:semiHidden/>
    <w:rsid w:val="004C3DD0"/>
    <w:rPr>
      <w:rFonts w:ascii="Times New Roman" w:eastAsia="Times New Roman" w:hAnsi="Times New Roman" w:cs="Times New Roman"/>
      <w:b w:val="0"/>
      <w:smallCaps w:val="0"/>
      <w:snapToGrid/>
      <w:color w:val="000000"/>
      <w:sz w:val="20"/>
      <w:szCs w:val="20"/>
    </w:rPr>
  </w:style>
  <w:style w:type="paragraph" w:styleId="BodyTextFirstIndent2">
    <w:name w:val="Body Text First Indent 2"/>
    <w:basedOn w:val="BodyTextIndent"/>
    <w:link w:val="BodyTextFirstIndent2Char"/>
    <w:uiPriority w:val="99"/>
    <w:semiHidden/>
    <w:unhideWhenUsed/>
    <w:rsid w:val="004C3DD0"/>
    <w:pPr>
      <w:widowControl/>
      <w:tabs>
        <w:tab w:val="clear" w:pos="720"/>
        <w:tab w:val="clear" w:pos="1441"/>
        <w:tab w:val="clear" w:pos="2162"/>
        <w:tab w:val="clear" w:pos="2883"/>
        <w:tab w:val="clear" w:pos="3604"/>
        <w:tab w:val="clear" w:pos="4325"/>
        <w:tab w:val="clear" w:pos="5046"/>
        <w:tab w:val="clear" w:pos="5767"/>
        <w:tab w:val="clear" w:pos="6488"/>
        <w:tab w:val="clear" w:pos="7209"/>
        <w:tab w:val="clear" w:pos="7930"/>
      </w:tabs>
      <w:ind w:left="360" w:firstLine="360"/>
      <w:jc w:val="left"/>
    </w:pPr>
    <w:rPr>
      <w:snapToGrid/>
      <w:sz w:val="20"/>
    </w:rPr>
  </w:style>
  <w:style w:type="character" w:customStyle="1" w:styleId="BodyTextFirstIndent2Char">
    <w:name w:val="Body Text First Indent 2 Char"/>
    <w:basedOn w:val="BodyTextIndentChar"/>
    <w:link w:val="BodyTextFirstIndent2"/>
    <w:uiPriority w:val="99"/>
    <w:semiHidden/>
    <w:rsid w:val="004C3DD0"/>
    <w:rPr>
      <w:rFonts w:ascii="Times New Roman" w:eastAsia="Times New Roman" w:hAnsi="Times New Roman" w:cs="Times New Roman"/>
      <w:snapToGrid/>
      <w:sz w:val="20"/>
      <w:szCs w:val="20"/>
    </w:rPr>
  </w:style>
  <w:style w:type="paragraph" w:styleId="Closing">
    <w:name w:val="Closing"/>
    <w:basedOn w:val="Normal"/>
    <w:link w:val="ClosingChar"/>
    <w:uiPriority w:val="99"/>
    <w:semiHidden/>
    <w:unhideWhenUsed/>
    <w:rsid w:val="004C3DD0"/>
    <w:pPr>
      <w:spacing w:after="0" w:line="240" w:lineRule="auto"/>
      <w:ind w:left="4320"/>
    </w:pPr>
    <w:rPr>
      <w:rFonts w:ascii="Times New Roman" w:eastAsia="Times New Roman" w:hAnsi="Times New Roman" w:cs="Times New Roman"/>
      <w:sz w:val="20"/>
      <w:szCs w:val="20"/>
    </w:rPr>
  </w:style>
  <w:style w:type="character" w:customStyle="1" w:styleId="ClosingChar">
    <w:name w:val="Closing Char"/>
    <w:basedOn w:val="DefaultParagraphFont"/>
    <w:link w:val="Closing"/>
    <w:uiPriority w:val="99"/>
    <w:semiHidden/>
    <w:rsid w:val="004C3DD0"/>
    <w:rPr>
      <w:rFonts w:ascii="Times New Roman" w:eastAsia="Times New Roman" w:hAnsi="Times New Roman" w:cs="Times New Roman"/>
      <w:sz w:val="20"/>
      <w:szCs w:val="20"/>
    </w:rPr>
  </w:style>
  <w:style w:type="paragraph" w:styleId="Date">
    <w:name w:val="Date"/>
    <w:basedOn w:val="Normal"/>
    <w:next w:val="Normal"/>
    <w:link w:val="DateChar"/>
    <w:uiPriority w:val="99"/>
    <w:semiHidden/>
    <w:unhideWhenUsed/>
    <w:rsid w:val="004C3DD0"/>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uiPriority w:val="99"/>
    <w:semiHidden/>
    <w:rsid w:val="004C3DD0"/>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4C3DD0"/>
    <w:pPr>
      <w:spacing w:after="0" w:line="240" w:lineRule="auto"/>
    </w:pPr>
    <w:rPr>
      <w:rFonts w:ascii="Segoe UI" w:eastAsia="Times New Roman" w:hAnsi="Segoe UI" w:cs="Segoe UI"/>
      <w:sz w:val="16"/>
      <w:szCs w:val="16"/>
    </w:rPr>
  </w:style>
  <w:style w:type="character" w:customStyle="1" w:styleId="DocumentMapChar">
    <w:name w:val="Document Map Char"/>
    <w:basedOn w:val="DefaultParagraphFont"/>
    <w:link w:val="DocumentMap"/>
    <w:uiPriority w:val="99"/>
    <w:semiHidden/>
    <w:rsid w:val="004C3DD0"/>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4C3DD0"/>
    <w:pPr>
      <w:spacing w:after="0" w:line="240" w:lineRule="auto"/>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uiPriority w:val="99"/>
    <w:semiHidden/>
    <w:rsid w:val="004C3DD0"/>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4C3DD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4C3DD0"/>
    <w:rPr>
      <w:rFonts w:ascii="Times New Roman" w:eastAsia="Times New Roman" w:hAnsi="Times New Roman" w:cs="Times New Roman"/>
      <w:sz w:val="20"/>
      <w:szCs w:val="20"/>
    </w:rPr>
  </w:style>
  <w:style w:type="paragraph" w:customStyle="1" w:styleId="EnvelopeAddress1">
    <w:name w:val="Envelope Address1"/>
    <w:basedOn w:val="Normal"/>
    <w:next w:val="EnvelopeAddress"/>
    <w:uiPriority w:val="99"/>
    <w:semiHidden/>
    <w:unhideWhenUsed/>
    <w:rsid w:val="004C3DD0"/>
    <w:pPr>
      <w:framePr w:w="7920" w:h="1980" w:hRule="exact" w:hSpace="180" w:wrap="auto" w:hAnchor="page" w:xAlign="center" w:yAlign="bottom"/>
      <w:spacing w:after="0" w:line="240" w:lineRule="auto"/>
      <w:ind w:left="2880"/>
    </w:pPr>
    <w:rPr>
      <w:rFonts w:ascii="Cambria" w:eastAsia="Times New Roman" w:hAnsi="Cambria" w:cs="Times New Roman"/>
      <w:sz w:val="24"/>
      <w:szCs w:val="24"/>
    </w:rPr>
  </w:style>
  <w:style w:type="paragraph" w:customStyle="1" w:styleId="EnvelopeReturn1">
    <w:name w:val="Envelope Return1"/>
    <w:basedOn w:val="Normal"/>
    <w:next w:val="EnvelopeReturn"/>
    <w:uiPriority w:val="99"/>
    <w:semiHidden/>
    <w:unhideWhenUsed/>
    <w:rsid w:val="004C3DD0"/>
    <w:pPr>
      <w:spacing w:after="0" w:line="240" w:lineRule="auto"/>
    </w:pPr>
    <w:rPr>
      <w:rFonts w:ascii="Cambria" w:eastAsia="Times New Roman" w:hAnsi="Cambria" w:cs="Times New Roman"/>
      <w:sz w:val="20"/>
      <w:szCs w:val="20"/>
    </w:rPr>
  </w:style>
  <w:style w:type="paragraph" w:styleId="HTMLAddress">
    <w:name w:val="HTML Address"/>
    <w:basedOn w:val="Normal"/>
    <w:link w:val="HTMLAddressChar"/>
    <w:uiPriority w:val="99"/>
    <w:semiHidden/>
    <w:unhideWhenUsed/>
    <w:rsid w:val="004C3DD0"/>
    <w:pPr>
      <w:spacing w:after="0" w:line="240" w:lineRule="auto"/>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uiPriority w:val="99"/>
    <w:semiHidden/>
    <w:rsid w:val="004C3DD0"/>
    <w:rPr>
      <w:rFonts w:ascii="Times New Roman" w:eastAsia="Times New Roman" w:hAnsi="Times New Roman" w:cs="Times New Roman"/>
      <w:i/>
      <w:iCs/>
      <w:sz w:val="20"/>
      <w:szCs w:val="20"/>
    </w:rPr>
  </w:style>
  <w:style w:type="paragraph" w:styleId="HTMLPreformatted">
    <w:name w:val="HTML Preformatted"/>
    <w:basedOn w:val="Normal"/>
    <w:link w:val="HTMLPreformattedChar"/>
    <w:uiPriority w:val="99"/>
    <w:semiHidden/>
    <w:unhideWhenUsed/>
    <w:rsid w:val="004C3DD0"/>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semiHidden/>
    <w:rsid w:val="004C3DD0"/>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4C3DD0"/>
    <w:pPr>
      <w:spacing w:after="0" w:line="240" w:lineRule="auto"/>
      <w:ind w:left="200" w:hanging="20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unhideWhenUsed/>
    <w:rsid w:val="004C3DD0"/>
    <w:pPr>
      <w:spacing w:after="0" w:line="240" w:lineRule="auto"/>
      <w:ind w:left="400" w:hanging="20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unhideWhenUsed/>
    <w:rsid w:val="004C3DD0"/>
    <w:pPr>
      <w:spacing w:after="0" w:line="240" w:lineRule="auto"/>
      <w:ind w:left="600" w:hanging="200"/>
    </w:pPr>
    <w:rPr>
      <w:rFonts w:ascii="Times New Roman" w:eastAsia="Times New Roman" w:hAnsi="Times New Roman" w:cs="Times New Roman"/>
      <w:sz w:val="20"/>
      <w:szCs w:val="20"/>
    </w:rPr>
  </w:style>
  <w:style w:type="paragraph" w:styleId="Index4">
    <w:name w:val="index 4"/>
    <w:basedOn w:val="Normal"/>
    <w:next w:val="Normal"/>
    <w:autoRedefine/>
    <w:uiPriority w:val="99"/>
    <w:semiHidden/>
    <w:unhideWhenUsed/>
    <w:rsid w:val="004C3DD0"/>
    <w:pPr>
      <w:spacing w:after="0" w:line="240" w:lineRule="auto"/>
      <w:ind w:left="800" w:hanging="200"/>
    </w:pPr>
    <w:rPr>
      <w:rFonts w:ascii="Times New Roman" w:eastAsia="Times New Roman" w:hAnsi="Times New Roman" w:cs="Times New Roman"/>
      <w:sz w:val="20"/>
      <w:szCs w:val="20"/>
    </w:rPr>
  </w:style>
  <w:style w:type="paragraph" w:styleId="Index5">
    <w:name w:val="index 5"/>
    <w:basedOn w:val="Normal"/>
    <w:next w:val="Normal"/>
    <w:autoRedefine/>
    <w:uiPriority w:val="99"/>
    <w:semiHidden/>
    <w:unhideWhenUsed/>
    <w:rsid w:val="004C3DD0"/>
    <w:pPr>
      <w:spacing w:after="0" w:line="240" w:lineRule="auto"/>
      <w:ind w:left="1000" w:hanging="200"/>
    </w:pPr>
    <w:rPr>
      <w:rFonts w:ascii="Times New Roman" w:eastAsia="Times New Roman" w:hAnsi="Times New Roman" w:cs="Times New Roman"/>
      <w:sz w:val="20"/>
      <w:szCs w:val="20"/>
    </w:rPr>
  </w:style>
  <w:style w:type="paragraph" w:styleId="Index6">
    <w:name w:val="index 6"/>
    <w:basedOn w:val="Normal"/>
    <w:next w:val="Normal"/>
    <w:autoRedefine/>
    <w:uiPriority w:val="99"/>
    <w:semiHidden/>
    <w:unhideWhenUsed/>
    <w:rsid w:val="004C3DD0"/>
    <w:pPr>
      <w:spacing w:after="0" w:line="240" w:lineRule="auto"/>
      <w:ind w:left="1200" w:hanging="200"/>
    </w:pPr>
    <w:rPr>
      <w:rFonts w:ascii="Times New Roman" w:eastAsia="Times New Roman" w:hAnsi="Times New Roman" w:cs="Times New Roman"/>
      <w:sz w:val="20"/>
      <w:szCs w:val="20"/>
    </w:rPr>
  </w:style>
  <w:style w:type="paragraph" w:styleId="Index7">
    <w:name w:val="index 7"/>
    <w:basedOn w:val="Normal"/>
    <w:next w:val="Normal"/>
    <w:autoRedefine/>
    <w:uiPriority w:val="99"/>
    <w:semiHidden/>
    <w:unhideWhenUsed/>
    <w:rsid w:val="004C3DD0"/>
    <w:pPr>
      <w:spacing w:after="0" w:line="240" w:lineRule="auto"/>
      <w:ind w:left="1400" w:hanging="200"/>
    </w:pPr>
    <w:rPr>
      <w:rFonts w:ascii="Times New Roman" w:eastAsia="Times New Roman" w:hAnsi="Times New Roman" w:cs="Times New Roman"/>
      <w:sz w:val="20"/>
      <w:szCs w:val="20"/>
    </w:rPr>
  </w:style>
  <w:style w:type="paragraph" w:styleId="Index8">
    <w:name w:val="index 8"/>
    <w:basedOn w:val="Normal"/>
    <w:next w:val="Normal"/>
    <w:autoRedefine/>
    <w:uiPriority w:val="99"/>
    <w:semiHidden/>
    <w:unhideWhenUsed/>
    <w:rsid w:val="004C3DD0"/>
    <w:pPr>
      <w:spacing w:after="0" w:line="240" w:lineRule="auto"/>
      <w:ind w:left="1600" w:hanging="200"/>
    </w:pPr>
    <w:rPr>
      <w:rFonts w:ascii="Times New Roman" w:eastAsia="Times New Roman" w:hAnsi="Times New Roman" w:cs="Times New Roman"/>
      <w:sz w:val="20"/>
      <w:szCs w:val="20"/>
    </w:rPr>
  </w:style>
  <w:style w:type="paragraph" w:styleId="Index9">
    <w:name w:val="index 9"/>
    <w:basedOn w:val="Normal"/>
    <w:next w:val="Normal"/>
    <w:autoRedefine/>
    <w:uiPriority w:val="99"/>
    <w:semiHidden/>
    <w:unhideWhenUsed/>
    <w:rsid w:val="004C3DD0"/>
    <w:pPr>
      <w:spacing w:after="0" w:line="240" w:lineRule="auto"/>
      <w:ind w:left="1800" w:hanging="200"/>
    </w:pPr>
    <w:rPr>
      <w:rFonts w:ascii="Times New Roman" w:eastAsia="Times New Roman" w:hAnsi="Times New Roman" w:cs="Times New Roman"/>
      <w:sz w:val="20"/>
      <w:szCs w:val="20"/>
    </w:rPr>
  </w:style>
  <w:style w:type="paragraph" w:customStyle="1" w:styleId="IndexHeading1">
    <w:name w:val="Index Heading1"/>
    <w:basedOn w:val="Normal"/>
    <w:next w:val="Index1"/>
    <w:uiPriority w:val="99"/>
    <w:semiHidden/>
    <w:unhideWhenUsed/>
    <w:rsid w:val="004C3DD0"/>
    <w:pPr>
      <w:spacing w:after="0" w:line="240" w:lineRule="auto"/>
    </w:pPr>
    <w:rPr>
      <w:rFonts w:ascii="Cambria" w:eastAsia="Times New Roman" w:hAnsi="Cambria" w:cs="Times New Roman"/>
      <w:b/>
      <w:bCs/>
      <w:sz w:val="20"/>
      <w:szCs w:val="20"/>
    </w:rPr>
  </w:style>
  <w:style w:type="paragraph" w:customStyle="1" w:styleId="IntenseQuote1">
    <w:name w:val="Intense Quote1"/>
    <w:basedOn w:val="Normal"/>
    <w:next w:val="Normal"/>
    <w:uiPriority w:val="30"/>
    <w:qFormat/>
    <w:rsid w:val="004C3DD0"/>
    <w:pPr>
      <w:pBdr>
        <w:top w:val="single" w:sz="4" w:space="10" w:color="4F81BD"/>
        <w:bottom w:val="single" w:sz="4" w:space="10" w:color="4F81BD"/>
      </w:pBdr>
      <w:spacing w:before="360" w:after="360" w:line="240" w:lineRule="auto"/>
      <w:ind w:left="864" w:right="864"/>
      <w:jc w:val="center"/>
    </w:pPr>
    <w:rPr>
      <w:rFonts w:ascii="Times New Roman" w:eastAsia="Times New Roman" w:hAnsi="Times New Roman" w:cs="Times New Roman"/>
      <w:i/>
      <w:iCs/>
      <w:color w:val="4F81BD"/>
      <w:sz w:val="20"/>
      <w:szCs w:val="20"/>
    </w:rPr>
  </w:style>
  <w:style w:type="character" w:customStyle="1" w:styleId="IntenseQuoteChar">
    <w:name w:val="Intense Quote Char"/>
    <w:basedOn w:val="DefaultParagraphFont"/>
    <w:link w:val="IntenseQuote"/>
    <w:uiPriority w:val="30"/>
    <w:rsid w:val="004C3DD0"/>
    <w:rPr>
      <w:i/>
      <w:iCs/>
      <w:color w:val="4F81BD"/>
    </w:rPr>
  </w:style>
  <w:style w:type="paragraph" w:styleId="List5">
    <w:name w:val="List 5"/>
    <w:basedOn w:val="Normal"/>
    <w:uiPriority w:val="99"/>
    <w:semiHidden/>
    <w:unhideWhenUsed/>
    <w:rsid w:val="004C3DD0"/>
    <w:pPr>
      <w:spacing w:after="0" w:line="240" w:lineRule="auto"/>
      <w:ind w:left="1800" w:hanging="360"/>
      <w:contextualSpacing/>
    </w:pPr>
    <w:rPr>
      <w:rFonts w:ascii="Times New Roman" w:eastAsia="Times New Roman" w:hAnsi="Times New Roman" w:cs="Times New Roman"/>
      <w:sz w:val="20"/>
      <w:szCs w:val="20"/>
    </w:rPr>
  </w:style>
  <w:style w:type="paragraph" w:styleId="ListBullet2">
    <w:name w:val="List Bullet 2"/>
    <w:basedOn w:val="Normal"/>
    <w:uiPriority w:val="99"/>
    <w:semiHidden/>
    <w:unhideWhenUsed/>
    <w:rsid w:val="004C3DD0"/>
    <w:pPr>
      <w:numPr>
        <w:numId w:val="13"/>
      </w:numPr>
      <w:spacing w:after="0" w:line="240" w:lineRule="auto"/>
      <w:contextualSpacing/>
    </w:pPr>
    <w:rPr>
      <w:rFonts w:ascii="Times New Roman" w:eastAsia="Times New Roman" w:hAnsi="Times New Roman" w:cs="Times New Roman"/>
      <w:sz w:val="20"/>
      <w:szCs w:val="20"/>
    </w:rPr>
  </w:style>
  <w:style w:type="paragraph" w:styleId="ListBullet3">
    <w:name w:val="List Bullet 3"/>
    <w:basedOn w:val="Normal"/>
    <w:uiPriority w:val="99"/>
    <w:semiHidden/>
    <w:unhideWhenUsed/>
    <w:rsid w:val="004C3DD0"/>
    <w:pPr>
      <w:numPr>
        <w:numId w:val="14"/>
      </w:numPr>
      <w:spacing w:after="0" w:line="240" w:lineRule="auto"/>
      <w:contextualSpacing/>
    </w:pPr>
    <w:rPr>
      <w:rFonts w:ascii="Times New Roman" w:eastAsia="Times New Roman" w:hAnsi="Times New Roman" w:cs="Times New Roman"/>
      <w:sz w:val="20"/>
      <w:szCs w:val="20"/>
    </w:rPr>
  </w:style>
  <w:style w:type="paragraph" w:styleId="ListBullet4">
    <w:name w:val="List Bullet 4"/>
    <w:basedOn w:val="Normal"/>
    <w:uiPriority w:val="99"/>
    <w:semiHidden/>
    <w:unhideWhenUsed/>
    <w:rsid w:val="004C3DD0"/>
    <w:pPr>
      <w:numPr>
        <w:numId w:val="15"/>
      </w:numPr>
      <w:spacing w:after="0" w:line="240" w:lineRule="auto"/>
      <w:contextualSpacing/>
    </w:pPr>
    <w:rPr>
      <w:rFonts w:ascii="Times New Roman" w:eastAsia="Times New Roman" w:hAnsi="Times New Roman" w:cs="Times New Roman"/>
      <w:sz w:val="20"/>
      <w:szCs w:val="20"/>
    </w:rPr>
  </w:style>
  <w:style w:type="paragraph" w:styleId="ListBullet5">
    <w:name w:val="List Bullet 5"/>
    <w:basedOn w:val="Normal"/>
    <w:uiPriority w:val="99"/>
    <w:semiHidden/>
    <w:unhideWhenUsed/>
    <w:rsid w:val="004C3DD0"/>
    <w:pPr>
      <w:numPr>
        <w:numId w:val="16"/>
      </w:numPr>
      <w:spacing w:after="0" w:line="240" w:lineRule="auto"/>
      <w:contextualSpacing/>
    </w:pPr>
    <w:rPr>
      <w:rFonts w:ascii="Times New Roman" w:eastAsia="Times New Roman" w:hAnsi="Times New Roman" w:cs="Times New Roman"/>
      <w:sz w:val="20"/>
      <w:szCs w:val="20"/>
    </w:rPr>
  </w:style>
  <w:style w:type="paragraph" w:styleId="ListContinue5">
    <w:name w:val="List Continue 5"/>
    <w:basedOn w:val="Normal"/>
    <w:uiPriority w:val="99"/>
    <w:semiHidden/>
    <w:unhideWhenUsed/>
    <w:rsid w:val="004C3DD0"/>
    <w:pPr>
      <w:spacing w:after="120" w:line="240" w:lineRule="auto"/>
      <w:ind w:left="1800"/>
      <w:contextualSpacing/>
    </w:pPr>
    <w:rPr>
      <w:rFonts w:ascii="Times New Roman" w:eastAsia="Times New Roman" w:hAnsi="Times New Roman" w:cs="Times New Roman"/>
      <w:sz w:val="20"/>
      <w:szCs w:val="20"/>
    </w:rPr>
  </w:style>
  <w:style w:type="paragraph" w:styleId="ListNumber">
    <w:name w:val="List Number"/>
    <w:basedOn w:val="Normal"/>
    <w:uiPriority w:val="99"/>
    <w:semiHidden/>
    <w:unhideWhenUsed/>
    <w:rsid w:val="004C3DD0"/>
    <w:pPr>
      <w:numPr>
        <w:numId w:val="17"/>
      </w:numPr>
      <w:spacing w:after="0" w:line="240" w:lineRule="auto"/>
      <w:contextualSpacing/>
    </w:pPr>
    <w:rPr>
      <w:rFonts w:ascii="Times New Roman" w:eastAsia="Times New Roman" w:hAnsi="Times New Roman" w:cs="Times New Roman"/>
      <w:sz w:val="20"/>
      <w:szCs w:val="20"/>
    </w:rPr>
  </w:style>
  <w:style w:type="paragraph" w:styleId="ListNumber2">
    <w:name w:val="List Number 2"/>
    <w:basedOn w:val="Normal"/>
    <w:uiPriority w:val="99"/>
    <w:semiHidden/>
    <w:unhideWhenUsed/>
    <w:rsid w:val="004C3DD0"/>
    <w:pPr>
      <w:numPr>
        <w:numId w:val="18"/>
      </w:numPr>
      <w:spacing w:after="0" w:line="240" w:lineRule="auto"/>
      <w:contextualSpacing/>
    </w:pPr>
    <w:rPr>
      <w:rFonts w:ascii="Times New Roman" w:eastAsia="Times New Roman" w:hAnsi="Times New Roman" w:cs="Times New Roman"/>
      <w:sz w:val="20"/>
      <w:szCs w:val="20"/>
    </w:rPr>
  </w:style>
  <w:style w:type="paragraph" w:styleId="ListNumber3">
    <w:name w:val="List Number 3"/>
    <w:basedOn w:val="Normal"/>
    <w:uiPriority w:val="99"/>
    <w:semiHidden/>
    <w:unhideWhenUsed/>
    <w:rsid w:val="004C3DD0"/>
    <w:pPr>
      <w:numPr>
        <w:numId w:val="19"/>
      </w:numPr>
      <w:spacing w:after="0" w:line="240" w:lineRule="auto"/>
      <w:contextualSpacing/>
    </w:pPr>
    <w:rPr>
      <w:rFonts w:ascii="Times New Roman" w:eastAsia="Times New Roman" w:hAnsi="Times New Roman" w:cs="Times New Roman"/>
      <w:sz w:val="20"/>
      <w:szCs w:val="20"/>
    </w:rPr>
  </w:style>
  <w:style w:type="paragraph" w:styleId="ListNumber4">
    <w:name w:val="List Number 4"/>
    <w:basedOn w:val="Normal"/>
    <w:uiPriority w:val="99"/>
    <w:semiHidden/>
    <w:unhideWhenUsed/>
    <w:rsid w:val="004C3DD0"/>
    <w:pPr>
      <w:numPr>
        <w:numId w:val="20"/>
      </w:numPr>
      <w:spacing w:after="0" w:line="240" w:lineRule="auto"/>
      <w:contextualSpacing/>
    </w:pPr>
    <w:rPr>
      <w:rFonts w:ascii="Times New Roman" w:eastAsia="Times New Roman" w:hAnsi="Times New Roman" w:cs="Times New Roman"/>
      <w:sz w:val="20"/>
      <w:szCs w:val="20"/>
    </w:rPr>
  </w:style>
  <w:style w:type="paragraph" w:styleId="ListNumber5">
    <w:name w:val="List Number 5"/>
    <w:basedOn w:val="Normal"/>
    <w:uiPriority w:val="99"/>
    <w:semiHidden/>
    <w:unhideWhenUsed/>
    <w:rsid w:val="004C3DD0"/>
    <w:pPr>
      <w:numPr>
        <w:numId w:val="21"/>
      </w:numPr>
      <w:spacing w:after="0" w:line="240" w:lineRule="auto"/>
      <w:contextualSpacing/>
    </w:pPr>
    <w:rPr>
      <w:rFonts w:ascii="Times New Roman" w:eastAsia="Times New Roman" w:hAnsi="Times New Roman" w:cs="Times New Roman"/>
      <w:sz w:val="20"/>
      <w:szCs w:val="20"/>
    </w:rPr>
  </w:style>
  <w:style w:type="paragraph" w:styleId="MacroText">
    <w:name w:val="macro"/>
    <w:link w:val="MacroTextChar"/>
    <w:uiPriority w:val="99"/>
    <w:semiHidden/>
    <w:unhideWhenUsed/>
    <w:rsid w:val="004C3DD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4C3DD0"/>
    <w:rPr>
      <w:rFonts w:ascii="Consolas" w:eastAsia="Times New Roman" w:hAnsi="Consolas" w:cs="Times New Roman"/>
      <w:sz w:val="20"/>
      <w:szCs w:val="20"/>
    </w:rPr>
  </w:style>
  <w:style w:type="paragraph" w:customStyle="1" w:styleId="MessageHeader1">
    <w:name w:val="Message Header1"/>
    <w:basedOn w:val="Normal"/>
    <w:next w:val="MessageHeader"/>
    <w:link w:val="MessageHeaderChar"/>
    <w:uiPriority w:val="99"/>
    <w:semiHidden/>
    <w:unhideWhenUsed/>
    <w:rsid w:val="004C3DD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rPr>
  </w:style>
  <w:style w:type="character" w:customStyle="1" w:styleId="MessageHeaderChar">
    <w:name w:val="Message Header Char"/>
    <w:basedOn w:val="DefaultParagraphFont"/>
    <w:link w:val="MessageHeader1"/>
    <w:uiPriority w:val="99"/>
    <w:semiHidden/>
    <w:rsid w:val="004C3DD0"/>
    <w:rPr>
      <w:rFonts w:ascii="Cambria" w:eastAsia="Times New Roman" w:hAnsi="Cambria" w:cs="Times New Roman"/>
      <w:sz w:val="24"/>
      <w:szCs w:val="24"/>
      <w:shd w:val="pct20" w:color="auto" w:fill="auto"/>
    </w:rPr>
  </w:style>
  <w:style w:type="paragraph" w:styleId="NoSpacing">
    <w:name w:val="No Spacing"/>
    <w:uiPriority w:val="1"/>
    <w:qFormat/>
    <w:rsid w:val="004C3DD0"/>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4C3DD0"/>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4C3DD0"/>
    <w:pPr>
      <w:spacing w:after="0" w:line="240" w:lineRule="auto"/>
      <w:ind w:left="720"/>
    </w:pPr>
    <w:rPr>
      <w:rFonts w:ascii="Times New Roman" w:eastAsia="Times New Roman" w:hAnsi="Times New Roman" w:cs="Times New Roman"/>
      <w:sz w:val="20"/>
      <w:szCs w:val="20"/>
    </w:rPr>
  </w:style>
  <w:style w:type="paragraph" w:styleId="NoteHeading">
    <w:name w:val="Note Heading"/>
    <w:basedOn w:val="Normal"/>
    <w:next w:val="Normal"/>
    <w:link w:val="NoteHeadingChar"/>
    <w:uiPriority w:val="99"/>
    <w:semiHidden/>
    <w:unhideWhenUsed/>
    <w:rsid w:val="004C3DD0"/>
    <w:pPr>
      <w:spacing w:after="0" w:line="240" w:lineRule="auto"/>
    </w:pPr>
    <w:rPr>
      <w:rFonts w:ascii="Times New Roman" w:eastAsia="Times New Roman" w:hAnsi="Times New Roman" w:cs="Times New Roman"/>
      <w:sz w:val="20"/>
      <w:szCs w:val="20"/>
    </w:rPr>
  </w:style>
  <w:style w:type="character" w:customStyle="1" w:styleId="NoteHeadingChar">
    <w:name w:val="Note Heading Char"/>
    <w:basedOn w:val="DefaultParagraphFont"/>
    <w:link w:val="NoteHeading"/>
    <w:uiPriority w:val="99"/>
    <w:semiHidden/>
    <w:rsid w:val="004C3DD0"/>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sid w:val="004C3DD0"/>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4C3DD0"/>
    <w:rPr>
      <w:rFonts w:ascii="Consolas" w:eastAsia="Times New Roman" w:hAnsi="Consolas" w:cs="Times New Roman"/>
      <w:sz w:val="21"/>
      <w:szCs w:val="21"/>
    </w:rPr>
  </w:style>
  <w:style w:type="paragraph" w:customStyle="1" w:styleId="Quote1">
    <w:name w:val="Quote1"/>
    <w:basedOn w:val="Normal"/>
    <w:next w:val="Normal"/>
    <w:uiPriority w:val="29"/>
    <w:qFormat/>
    <w:rsid w:val="004C3DD0"/>
    <w:pPr>
      <w:spacing w:before="200" w:line="240" w:lineRule="auto"/>
      <w:ind w:left="864" w:right="864"/>
      <w:jc w:val="center"/>
    </w:pPr>
    <w:rPr>
      <w:rFonts w:ascii="Times New Roman" w:eastAsia="Times New Roman" w:hAnsi="Times New Roman" w:cs="Times New Roman"/>
      <w:i/>
      <w:iCs/>
      <w:color w:val="404040"/>
      <w:sz w:val="20"/>
      <w:szCs w:val="20"/>
    </w:rPr>
  </w:style>
  <w:style w:type="character" w:customStyle="1" w:styleId="QuoteChar">
    <w:name w:val="Quote Char"/>
    <w:basedOn w:val="DefaultParagraphFont"/>
    <w:link w:val="Quote"/>
    <w:uiPriority w:val="29"/>
    <w:rsid w:val="004C3DD0"/>
    <w:rPr>
      <w:i/>
      <w:iCs/>
      <w:color w:val="404040"/>
    </w:rPr>
  </w:style>
  <w:style w:type="paragraph" w:styleId="Salutation">
    <w:name w:val="Salutation"/>
    <w:basedOn w:val="Normal"/>
    <w:next w:val="Normal"/>
    <w:link w:val="SalutationChar"/>
    <w:uiPriority w:val="99"/>
    <w:semiHidden/>
    <w:unhideWhenUsed/>
    <w:rsid w:val="004C3DD0"/>
    <w:pPr>
      <w:spacing w:after="0" w:line="240" w:lineRule="auto"/>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uiPriority w:val="99"/>
    <w:semiHidden/>
    <w:rsid w:val="004C3DD0"/>
    <w:rPr>
      <w:rFonts w:ascii="Times New Roman" w:eastAsia="Times New Roman" w:hAnsi="Times New Roman" w:cs="Times New Roman"/>
      <w:sz w:val="20"/>
      <w:szCs w:val="20"/>
    </w:rPr>
  </w:style>
  <w:style w:type="paragraph" w:styleId="Signature">
    <w:name w:val="Signature"/>
    <w:basedOn w:val="Normal"/>
    <w:link w:val="SignatureChar"/>
    <w:uiPriority w:val="99"/>
    <w:semiHidden/>
    <w:unhideWhenUsed/>
    <w:rsid w:val="004C3DD0"/>
    <w:pPr>
      <w:spacing w:after="0" w:line="240" w:lineRule="auto"/>
      <w:ind w:left="4320"/>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uiPriority w:val="99"/>
    <w:semiHidden/>
    <w:rsid w:val="004C3DD0"/>
    <w:rPr>
      <w:rFonts w:ascii="Times New Roman" w:eastAsia="Times New Roman" w:hAnsi="Times New Roman" w:cs="Times New Roman"/>
      <w:sz w:val="20"/>
      <w:szCs w:val="20"/>
    </w:rPr>
  </w:style>
  <w:style w:type="paragraph" w:customStyle="1" w:styleId="Subtitle1">
    <w:name w:val="Subtitle1"/>
    <w:basedOn w:val="Normal"/>
    <w:next w:val="Normal"/>
    <w:uiPriority w:val="11"/>
    <w:qFormat/>
    <w:rsid w:val="004C3DD0"/>
    <w:pPr>
      <w:numPr>
        <w:ilvl w:val="1"/>
      </w:numPr>
      <w:spacing w:line="240" w:lineRule="auto"/>
    </w:pPr>
    <w:rPr>
      <w:rFonts w:eastAsia="Times New Roman"/>
      <w:color w:val="5A5A5A"/>
      <w:spacing w:val="15"/>
    </w:rPr>
  </w:style>
  <w:style w:type="character" w:customStyle="1" w:styleId="SubtitleChar">
    <w:name w:val="Subtitle Char"/>
    <w:basedOn w:val="DefaultParagraphFont"/>
    <w:link w:val="Subtitle"/>
    <w:uiPriority w:val="11"/>
    <w:rsid w:val="004C3DD0"/>
    <w:rPr>
      <w:rFonts w:ascii="Calibri" w:eastAsia="Times New Roman" w:hAnsi="Calibri" w:cs="Arial"/>
      <w:color w:val="5A5A5A"/>
      <w:spacing w:val="15"/>
      <w:sz w:val="22"/>
      <w:szCs w:val="22"/>
    </w:rPr>
  </w:style>
  <w:style w:type="paragraph" w:styleId="TableofAuthorities">
    <w:name w:val="table of authorities"/>
    <w:basedOn w:val="Normal"/>
    <w:next w:val="Normal"/>
    <w:uiPriority w:val="99"/>
    <w:semiHidden/>
    <w:unhideWhenUsed/>
    <w:rsid w:val="004C3DD0"/>
    <w:pPr>
      <w:spacing w:after="0" w:line="240" w:lineRule="auto"/>
      <w:ind w:left="200" w:hanging="200"/>
    </w:pPr>
    <w:rPr>
      <w:rFonts w:ascii="Times New Roman" w:eastAsia="Times New Roman" w:hAnsi="Times New Roman" w:cs="Times New Roman"/>
      <w:sz w:val="20"/>
      <w:szCs w:val="20"/>
    </w:rPr>
  </w:style>
  <w:style w:type="paragraph" w:styleId="TableofFigures">
    <w:name w:val="table of figures"/>
    <w:basedOn w:val="Normal"/>
    <w:next w:val="Normal"/>
    <w:uiPriority w:val="99"/>
    <w:semiHidden/>
    <w:unhideWhenUsed/>
    <w:rsid w:val="004C3DD0"/>
    <w:pPr>
      <w:spacing w:after="0" w:line="240" w:lineRule="auto"/>
    </w:pPr>
    <w:rPr>
      <w:rFonts w:ascii="Times New Roman" w:eastAsia="Times New Roman" w:hAnsi="Times New Roman" w:cs="Times New Roman"/>
      <w:sz w:val="20"/>
      <w:szCs w:val="20"/>
    </w:rPr>
  </w:style>
  <w:style w:type="paragraph" w:customStyle="1" w:styleId="TOAHeading1">
    <w:name w:val="TOA Heading1"/>
    <w:basedOn w:val="Normal"/>
    <w:next w:val="Normal"/>
    <w:uiPriority w:val="99"/>
    <w:semiHidden/>
    <w:unhideWhenUsed/>
    <w:rsid w:val="004C3DD0"/>
    <w:pPr>
      <w:spacing w:before="120" w:after="0" w:line="240" w:lineRule="auto"/>
    </w:pPr>
    <w:rPr>
      <w:rFonts w:ascii="Cambria" w:eastAsia="Times New Roman" w:hAnsi="Cambria" w:cs="Times New Roman"/>
      <w:b/>
      <w:bCs/>
      <w:sz w:val="24"/>
      <w:szCs w:val="24"/>
    </w:rPr>
  </w:style>
  <w:style w:type="paragraph" w:styleId="TOC1">
    <w:name w:val="toc 1"/>
    <w:basedOn w:val="Normal"/>
    <w:next w:val="Normal"/>
    <w:autoRedefine/>
    <w:uiPriority w:val="39"/>
    <w:semiHidden/>
    <w:unhideWhenUsed/>
    <w:rsid w:val="004C3DD0"/>
    <w:pPr>
      <w:spacing w:after="10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unhideWhenUsed/>
    <w:rsid w:val="004C3DD0"/>
    <w:pPr>
      <w:spacing w:after="100" w:line="240" w:lineRule="auto"/>
      <w:ind w:left="200"/>
    </w:pPr>
    <w:rPr>
      <w:rFonts w:ascii="Times New Roman" w:eastAsia="Times New Roman" w:hAnsi="Times New Roman" w:cs="Times New Roman"/>
      <w:sz w:val="20"/>
      <w:szCs w:val="20"/>
    </w:rPr>
  </w:style>
  <w:style w:type="paragraph" w:styleId="TOC3">
    <w:name w:val="toc 3"/>
    <w:basedOn w:val="Normal"/>
    <w:next w:val="Normal"/>
    <w:autoRedefine/>
    <w:uiPriority w:val="39"/>
    <w:semiHidden/>
    <w:unhideWhenUsed/>
    <w:rsid w:val="004C3DD0"/>
    <w:pPr>
      <w:spacing w:after="100" w:line="240" w:lineRule="auto"/>
      <w:ind w:left="400"/>
    </w:pPr>
    <w:rPr>
      <w:rFonts w:ascii="Times New Roman" w:eastAsia="Times New Roman" w:hAnsi="Times New Roman" w:cs="Times New Roman"/>
      <w:sz w:val="20"/>
      <w:szCs w:val="20"/>
    </w:rPr>
  </w:style>
  <w:style w:type="paragraph" w:styleId="TOC4">
    <w:name w:val="toc 4"/>
    <w:basedOn w:val="Normal"/>
    <w:next w:val="Normal"/>
    <w:autoRedefine/>
    <w:uiPriority w:val="39"/>
    <w:semiHidden/>
    <w:unhideWhenUsed/>
    <w:rsid w:val="004C3DD0"/>
    <w:pPr>
      <w:spacing w:after="100" w:line="240" w:lineRule="auto"/>
      <w:ind w:left="600"/>
    </w:pPr>
    <w:rPr>
      <w:rFonts w:ascii="Times New Roman" w:eastAsia="Times New Roman" w:hAnsi="Times New Roman" w:cs="Times New Roman"/>
      <w:sz w:val="20"/>
      <w:szCs w:val="20"/>
    </w:rPr>
  </w:style>
  <w:style w:type="paragraph" w:styleId="TOC5">
    <w:name w:val="toc 5"/>
    <w:basedOn w:val="Normal"/>
    <w:next w:val="Normal"/>
    <w:autoRedefine/>
    <w:uiPriority w:val="39"/>
    <w:semiHidden/>
    <w:unhideWhenUsed/>
    <w:rsid w:val="004C3DD0"/>
    <w:pPr>
      <w:spacing w:after="10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semiHidden/>
    <w:unhideWhenUsed/>
    <w:rsid w:val="004C3DD0"/>
    <w:pPr>
      <w:spacing w:after="10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semiHidden/>
    <w:unhideWhenUsed/>
    <w:rsid w:val="004C3DD0"/>
    <w:pPr>
      <w:spacing w:after="10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semiHidden/>
    <w:unhideWhenUsed/>
    <w:rsid w:val="004C3DD0"/>
    <w:pPr>
      <w:spacing w:after="10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semiHidden/>
    <w:unhideWhenUsed/>
    <w:rsid w:val="004C3DD0"/>
    <w:pPr>
      <w:spacing w:after="100" w:line="240" w:lineRule="auto"/>
      <w:ind w:left="1600"/>
    </w:pPr>
    <w:rPr>
      <w:rFonts w:ascii="Times New Roman" w:eastAsia="Times New Roman" w:hAnsi="Times New Roman" w:cs="Times New Roman"/>
      <w:sz w:val="20"/>
      <w:szCs w:val="20"/>
    </w:rPr>
  </w:style>
  <w:style w:type="paragraph" w:customStyle="1" w:styleId="TOCHeading1">
    <w:name w:val="TOC Heading1"/>
    <w:basedOn w:val="Heading1"/>
    <w:next w:val="Normal"/>
    <w:uiPriority w:val="39"/>
    <w:semiHidden/>
    <w:unhideWhenUsed/>
    <w:qFormat/>
    <w:rsid w:val="004C3DD0"/>
    <w:pPr>
      <w:keepLines/>
      <w:widowControl/>
      <w:spacing w:before="240"/>
      <w:jc w:val="left"/>
      <w:outlineLvl w:val="9"/>
    </w:pPr>
    <w:rPr>
      <w:rFonts w:ascii="Cambria" w:hAnsi="Cambria"/>
      <w:b w:val="0"/>
      <w:smallCaps w:val="0"/>
      <w:snapToGrid/>
      <w:color w:val="365F91"/>
      <w:sz w:val="32"/>
      <w:szCs w:val="32"/>
    </w:rPr>
  </w:style>
  <w:style w:type="table" w:customStyle="1" w:styleId="TableGrid1">
    <w:name w:val="Table Grid1"/>
    <w:basedOn w:val="TableNormal"/>
    <w:next w:val="TableGrid"/>
    <w:uiPriority w:val="39"/>
    <w:rsid w:val="004C3D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4C3DD0"/>
    <w:rPr>
      <w:color w:val="605E5C"/>
      <w:shd w:val="clear" w:color="auto" w:fill="E1DFDD"/>
    </w:rPr>
  </w:style>
  <w:style w:type="character" w:customStyle="1" w:styleId="ListParagraphChar">
    <w:name w:val="List Paragraph Char"/>
    <w:basedOn w:val="DefaultParagraphFont"/>
    <w:link w:val="ListParagraph"/>
    <w:uiPriority w:val="34"/>
    <w:rsid w:val="004C3DD0"/>
    <w:rPr>
      <w:rFonts w:ascii="Arial" w:eastAsia="Calibri" w:hAnsi="Arial" w:cs="Times New Roman"/>
      <w:sz w:val="24"/>
    </w:rPr>
  </w:style>
  <w:style w:type="character" w:styleId="PlaceholderText">
    <w:name w:val="Placeholder Text"/>
    <w:basedOn w:val="DefaultParagraphFont"/>
    <w:uiPriority w:val="99"/>
    <w:semiHidden/>
    <w:rsid w:val="004C3DD0"/>
    <w:rPr>
      <w:color w:val="808080"/>
    </w:rPr>
  </w:style>
  <w:style w:type="character" w:customStyle="1" w:styleId="Style1">
    <w:name w:val="Style1"/>
    <w:basedOn w:val="DefaultParagraphFont"/>
    <w:uiPriority w:val="1"/>
    <w:rsid w:val="004C3DD0"/>
    <w:rPr>
      <w:b/>
    </w:rPr>
  </w:style>
  <w:style w:type="paragraph" w:customStyle="1" w:styleId="PartHeader">
    <w:name w:val="Part Header"/>
    <w:basedOn w:val="Normal"/>
    <w:rsid w:val="004C3DD0"/>
    <w:pPr>
      <w:widowControl w:val="0"/>
      <w:tabs>
        <w:tab w:val="left" w:pos="110"/>
      </w:tabs>
      <w:autoSpaceDE w:val="0"/>
      <w:autoSpaceDN w:val="0"/>
      <w:adjustRightInd w:val="0"/>
      <w:spacing w:after="0" w:line="240" w:lineRule="auto"/>
      <w:jc w:val="center"/>
    </w:pPr>
    <w:rPr>
      <w:rFonts w:ascii="Arial" w:eastAsia="Times New Roman" w:hAnsi="Arial" w:cs="Arial"/>
      <w:b/>
      <w:bCs/>
      <w:caps/>
      <w:color w:val="FFFFFF"/>
      <w:sz w:val="17"/>
      <w:szCs w:val="17"/>
    </w:rPr>
  </w:style>
  <w:style w:type="paragraph" w:customStyle="1" w:styleId="FormTitle">
    <w:name w:val="Form Title"/>
    <w:basedOn w:val="Normal"/>
    <w:rsid w:val="004C3DD0"/>
    <w:pPr>
      <w:widowControl w:val="0"/>
      <w:autoSpaceDE w:val="0"/>
      <w:autoSpaceDN w:val="0"/>
      <w:adjustRightInd w:val="0"/>
      <w:spacing w:after="0" w:line="240" w:lineRule="auto"/>
      <w:ind w:left="72"/>
    </w:pPr>
    <w:rPr>
      <w:rFonts w:ascii="Arial" w:eastAsia="Times New Roman" w:hAnsi="Arial" w:cs="Arial"/>
      <w:b/>
      <w:bCs/>
    </w:rPr>
  </w:style>
  <w:style w:type="paragraph" w:customStyle="1" w:styleId="FormTitleBoxText">
    <w:name w:val="Form Title Box Text"/>
    <w:basedOn w:val="Normal"/>
    <w:rsid w:val="004C3DD0"/>
    <w:pPr>
      <w:widowControl w:val="0"/>
      <w:autoSpaceDE w:val="0"/>
      <w:autoSpaceDN w:val="0"/>
      <w:adjustRightInd w:val="0"/>
      <w:spacing w:after="0" w:line="240" w:lineRule="auto"/>
      <w:ind w:left="72"/>
    </w:pPr>
    <w:rPr>
      <w:rFonts w:ascii="Arial" w:eastAsia="Times New Roman" w:hAnsi="Arial" w:cs="Arial"/>
      <w:sz w:val="17"/>
      <w:szCs w:val="17"/>
    </w:rPr>
  </w:style>
  <w:style w:type="paragraph" w:customStyle="1" w:styleId="AddressBox-StandardText">
    <w:name w:val="Address Box - Standard Text"/>
    <w:basedOn w:val="Normal"/>
    <w:rsid w:val="004C3DD0"/>
    <w:pPr>
      <w:widowControl w:val="0"/>
      <w:autoSpaceDE w:val="0"/>
      <w:autoSpaceDN w:val="0"/>
      <w:adjustRightInd w:val="0"/>
      <w:spacing w:after="0" w:line="240" w:lineRule="auto"/>
    </w:pPr>
    <w:rPr>
      <w:rFonts w:ascii="Arial" w:eastAsia="Times New Roman" w:hAnsi="Arial" w:cs="Arial"/>
      <w:sz w:val="16"/>
      <w:szCs w:val="16"/>
    </w:rPr>
  </w:style>
  <w:style w:type="paragraph" w:customStyle="1" w:styleId="AddressBox-Header">
    <w:name w:val="Address Box - Header"/>
    <w:basedOn w:val="Normal"/>
    <w:next w:val="AddressBox-StandardText"/>
    <w:rsid w:val="004C3DD0"/>
    <w:pPr>
      <w:widowControl w:val="0"/>
      <w:autoSpaceDE w:val="0"/>
      <w:autoSpaceDN w:val="0"/>
      <w:adjustRightInd w:val="0"/>
      <w:spacing w:before="60" w:after="0" w:line="240" w:lineRule="auto"/>
    </w:pPr>
    <w:rPr>
      <w:rFonts w:ascii="Arial" w:eastAsia="Times New Roman" w:hAnsi="Arial" w:cs="Arial"/>
      <w:b/>
      <w:bCs/>
      <w:sz w:val="18"/>
      <w:szCs w:val="18"/>
    </w:rPr>
  </w:style>
  <w:style w:type="paragraph" w:styleId="BlockText">
    <w:name w:val="Block Text"/>
    <w:basedOn w:val="Normal"/>
    <w:uiPriority w:val="99"/>
    <w:semiHidden/>
    <w:unhideWhenUsed/>
    <w:rsid w:val="004C3DD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EnvelopeAddress">
    <w:name w:val="envelope address"/>
    <w:basedOn w:val="Normal"/>
    <w:uiPriority w:val="99"/>
    <w:semiHidden/>
    <w:unhideWhenUsed/>
    <w:rsid w:val="004C3DD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C3DD0"/>
    <w:pPr>
      <w:spacing w:after="0" w:line="240" w:lineRule="auto"/>
    </w:pPr>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4C3DD0"/>
    <w:pPr>
      <w:pBdr>
        <w:top w:val="single" w:sz="4" w:space="10" w:color="5B9BD5" w:themeColor="accent1"/>
        <w:bottom w:val="single" w:sz="4" w:space="10" w:color="5B9BD5" w:themeColor="accent1"/>
      </w:pBdr>
      <w:spacing w:before="360" w:after="360"/>
      <w:ind w:left="864" w:right="864"/>
      <w:jc w:val="center"/>
    </w:pPr>
    <w:rPr>
      <w:i/>
      <w:iCs/>
      <w:color w:val="4F81BD"/>
    </w:rPr>
  </w:style>
  <w:style w:type="character" w:customStyle="1" w:styleId="IntenseQuoteChar1">
    <w:name w:val="Intense Quote Char1"/>
    <w:basedOn w:val="DefaultParagraphFont"/>
    <w:uiPriority w:val="30"/>
    <w:rsid w:val="004C3DD0"/>
    <w:rPr>
      <w:i/>
      <w:iCs/>
      <w:color w:val="5B9BD5" w:themeColor="accent1"/>
    </w:rPr>
  </w:style>
  <w:style w:type="paragraph" w:styleId="MessageHeader">
    <w:name w:val="Message Header"/>
    <w:basedOn w:val="Normal"/>
    <w:link w:val="MessageHeaderChar1"/>
    <w:uiPriority w:val="99"/>
    <w:semiHidden/>
    <w:unhideWhenUsed/>
    <w:rsid w:val="004C3DD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4C3DD0"/>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qFormat/>
    <w:rsid w:val="004C3DD0"/>
    <w:pPr>
      <w:spacing w:before="200"/>
      <w:ind w:left="864" w:right="864"/>
      <w:jc w:val="center"/>
    </w:pPr>
    <w:rPr>
      <w:i/>
      <w:iCs/>
      <w:color w:val="404040"/>
    </w:rPr>
  </w:style>
  <w:style w:type="character" w:customStyle="1" w:styleId="QuoteChar1">
    <w:name w:val="Quote Char1"/>
    <w:basedOn w:val="DefaultParagraphFont"/>
    <w:uiPriority w:val="29"/>
    <w:rsid w:val="004C3DD0"/>
    <w:rPr>
      <w:i/>
      <w:iCs/>
      <w:color w:val="404040" w:themeColor="text1" w:themeTint="BF"/>
    </w:rPr>
  </w:style>
  <w:style w:type="paragraph" w:styleId="Subtitle">
    <w:name w:val="Subtitle"/>
    <w:basedOn w:val="Normal"/>
    <w:next w:val="Normal"/>
    <w:link w:val="SubtitleChar"/>
    <w:uiPriority w:val="11"/>
    <w:qFormat/>
    <w:rsid w:val="004C3DD0"/>
    <w:pPr>
      <w:numPr>
        <w:ilvl w:val="1"/>
      </w:numPr>
    </w:pPr>
    <w:rPr>
      <w:rFonts w:ascii="Calibri" w:eastAsia="Times New Roman" w:hAnsi="Calibri" w:cs="Arial"/>
      <w:color w:val="5A5A5A"/>
      <w:spacing w:val="15"/>
    </w:rPr>
  </w:style>
  <w:style w:type="character" w:customStyle="1" w:styleId="SubtitleChar1">
    <w:name w:val="Subtitle Char1"/>
    <w:basedOn w:val="DefaultParagraphFont"/>
    <w:uiPriority w:val="11"/>
    <w:rsid w:val="004C3DD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CoTH</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Barnard,Alicia</dc:creator>
  <cp:keywords/>
  <dc:description/>
  <cp:lastModifiedBy>Barnard,Alicia</cp:lastModifiedBy>
  <cp:revision>3</cp:revision>
  <dcterms:created xsi:type="dcterms:W3CDTF">2024-09-30T14:12:00Z</dcterms:created>
  <dcterms:modified xsi:type="dcterms:W3CDTF">2024-09-30T14:14:00Z</dcterms:modified>
</cp:coreProperties>
</file>